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F4EAD" w:rsidRPr="002B5E39" w:rsidRDefault="005F4EAD">
      <w:pPr>
        <w:widowControl/>
        <w:autoSpaceDE w:val="0"/>
        <w:autoSpaceDN w:val="0"/>
        <w:ind w:right="-26"/>
        <w:textAlignment w:val="bottom"/>
        <w:rPr>
          <w:rFonts w:ascii="宋体" w:hAnsi="宋体"/>
          <w:b/>
          <w:bCs/>
          <w:color w:val="F79646"/>
          <w:sz w:val="52"/>
        </w:rPr>
      </w:pPr>
    </w:p>
    <w:p w:rsidR="005F4EAD" w:rsidRDefault="0069405C">
      <w:pPr>
        <w:widowControl/>
        <w:autoSpaceDE w:val="0"/>
        <w:autoSpaceDN w:val="0"/>
        <w:ind w:right="-26"/>
        <w:jc w:val="center"/>
        <w:textAlignment w:val="bottom"/>
        <w:rPr>
          <w:rFonts w:ascii="宋体" w:hAnsi="宋体"/>
          <w:b/>
          <w:sz w:val="44"/>
        </w:rPr>
      </w:pPr>
      <w:r>
        <w:rPr>
          <w:rFonts w:ascii="宋体" w:hAnsi="宋体" w:hint="eastAsia"/>
          <w:b/>
          <w:bCs/>
          <w:sz w:val="52"/>
        </w:rPr>
        <w:t>节日环境布置</w:t>
      </w:r>
      <w:r w:rsidR="005F4EAD">
        <w:rPr>
          <w:rFonts w:ascii="宋体" w:hAnsi="宋体" w:hint="eastAsia"/>
          <w:b/>
          <w:bCs/>
          <w:sz w:val="52"/>
        </w:rPr>
        <w:t>项目</w:t>
      </w:r>
    </w:p>
    <w:p w:rsidR="005F4EAD" w:rsidRDefault="005F4EAD">
      <w:pPr>
        <w:widowControl/>
        <w:autoSpaceDE w:val="0"/>
        <w:autoSpaceDN w:val="0"/>
        <w:ind w:right="-26"/>
        <w:jc w:val="center"/>
        <w:textAlignment w:val="bottom"/>
        <w:rPr>
          <w:rFonts w:ascii="宋体" w:hAnsi="宋体"/>
          <w:b/>
          <w:sz w:val="44"/>
        </w:rPr>
      </w:pPr>
    </w:p>
    <w:p w:rsidR="005F4EAD" w:rsidRDefault="005F4EAD">
      <w:pPr>
        <w:widowControl/>
        <w:autoSpaceDE w:val="0"/>
        <w:autoSpaceDN w:val="0"/>
        <w:ind w:right="-26"/>
        <w:jc w:val="center"/>
        <w:textAlignment w:val="bottom"/>
        <w:rPr>
          <w:rFonts w:ascii="宋体" w:hAnsi="宋体"/>
          <w:b/>
          <w:sz w:val="44"/>
        </w:rPr>
      </w:pPr>
    </w:p>
    <w:p w:rsidR="005F4EAD" w:rsidRDefault="005F4EAD">
      <w:pPr>
        <w:widowControl/>
        <w:autoSpaceDE w:val="0"/>
        <w:autoSpaceDN w:val="0"/>
        <w:ind w:right="-26"/>
        <w:jc w:val="center"/>
        <w:textAlignment w:val="bottom"/>
        <w:rPr>
          <w:rFonts w:ascii="宋体" w:hAnsi="宋体"/>
          <w:b/>
          <w:sz w:val="44"/>
        </w:rPr>
      </w:pPr>
    </w:p>
    <w:p w:rsidR="005F4EAD" w:rsidRDefault="005F4EAD">
      <w:pPr>
        <w:widowControl/>
        <w:autoSpaceDE w:val="0"/>
        <w:autoSpaceDN w:val="0"/>
        <w:ind w:right="-26"/>
        <w:jc w:val="center"/>
        <w:textAlignment w:val="bottom"/>
        <w:rPr>
          <w:rFonts w:ascii="宋体" w:hAnsi="宋体"/>
          <w:b/>
          <w:sz w:val="44"/>
        </w:rPr>
      </w:pPr>
    </w:p>
    <w:p w:rsidR="005F4EAD" w:rsidRDefault="00506582">
      <w:pPr>
        <w:widowControl/>
        <w:autoSpaceDE w:val="0"/>
        <w:autoSpaceDN w:val="0"/>
        <w:ind w:right="-26"/>
        <w:jc w:val="center"/>
        <w:textAlignment w:val="bottom"/>
        <w:rPr>
          <w:rFonts w:ascii="宋体" w:hAnsi="宋体"/>
          <w:b/>
          <w:sz w:val="72"/>
        </w:rPr>
      </w:pPr>
      <w:r>
        <w:rPr>
          <w:rFonts w:ascii="宋体" w:hAnsi="宋体" w:hint="eastAsia"/>
          <w:b/>
          <w:sz w:val="72"/>
        </w:rPr>
        <w:t>采购</w:t>
      </w:r>
      <w:r w:rsidR="00296FC2">
        <w:rPr>
          <w:rFonts w:ascii="宋体" w:hAnsi="宋体" w:hint="eastAsia"/>
          <w:b/>
          <w:sz w:val="72"/>
        </w:rPr>
        <w:t>需求文件</w:t>
      </w:r>
    </w:p>
    <w:p w:rsidR="005F4EAD" w:rsidRDefault="005F4EAD">
      <w:pPr>
        <w:widowControl/>
        <w:autoSpaceDE w:val="0"/>
        <w:autoSpaceDN w:val="0"/>
        <w:ind w:right="-26"/>
        <w:jc w:val="center"/>
        <w:textAlignment w:val="bottom"/>
        <w:rPr>
          <w:rFonts w:ascii="宋体" w:hAnsi="宋体"/>
          <w:b/>
          <w:sz w:val="44"/>
        </w:rPr>
      </w:pPr>
    </w:p>
    <w:p w:rsidR="005F4EAD" w:rsidRDefault="005F4EAD">
      <w:pPr>
        <w:widowControl/>
        <w:autoSpaceDE w:val="0"/>
        <w:autoSpaceDN w:val="0"/>
        <w:ind w:right="-26"/>
        <w:jc w:val="center"/>
        <w:textAlignment w:val="bottom"/>
        <w:rPr>
          <w:rFonts w:ascii="宋体" w:hAnsi="宋体"/>
          <w:b/>
          <w:sz w:val="32"/>
        </w:rPr>
      </w:pPr>
    </w:p>
    <w:p w:rsidR="005F4EAD" w:rsidRDefault="005F4EAD">
      <w:pPr>
        <w:widowControl/>
        <w:autoSpaceDE w:val="0"/>
        <w:autoSpaceDN w:val="0"/>
        <w:ind w:right="-26"/>
        <w:jc w:val="center"/>
        <w:textAlignment w:val="bottom"/>
        <w:rPr>
          <w:rFonts w:ascii="宋体" w:hAnsi="宋体"/>
          <w:b/>
          <w:sz w:val="44"/>
        </w:rPr>
      </w:pPr>
    </w:p>
    <w:p w:rsidR="005F4EAD" w:rsidRPr="002B5E39" w:rsidRDefault="005F4EAD">
      <w:pPr>
        <w:widowControl/>
        <w:autoSpaceDE w:val="0"/>
        <w:autoSpaceDN w:val="0"/>
        <w:ind w:right="-26"/>
        <w:textAlignment w:val="bottom"/>
        <w:rPr>
          <w:rFonts w:ascii="宋体" w:hAnsi="宋体"/>
          <w:b/>
          <w:color w:val="F79646"/>
          <w:sz w:val="32"/>
        </w:rPr>
      </w:pPr>
      <w:r>
        <w:rPr>
          <w:rFonts w:ascii="宋体" w:hAnsi="宋体" w:hint="eastAsia"/>
          <w:b/>
          <w:sz w:val="32"/>
        </w:rPr>
        <w:t xml:space="preserve">          </w:t>
      </w:r>
    </w:p>
    <w:p w:rsidR="005F4EAD" w:rsidRDefault="005F4EAD">
      <w:pPr>
        <w:widowControl/>
        <w:autoSpaceDE w:val="0"/>
        <w:autoSpaceDN w:val="0"/>
        <w:ind w:right="-26"/>
        <w:jc w:val="center"/>
        <w:textAlignment w:val="bottom"/>
        <w:rPr>
          <w:rFonts w:ascii="宋体" w:hAnsi="宋体"/>
          <w:b/>
          <w:sz w:val="32"/>
        </w:rPr>
      </w:pPr>
      <w:r>
        <w:rPr>
          <w:rFonts w:ascii="宋体" w:hAnsi="宋体" w:hint="eastAsia"/>
          <w:b/>
          <w:sz w:val="32"/>
        </w:rPr>
        <w:t xml:space="preserve">   项目名称：</w:t>
      </w:r>
      <w:r w:rsidR="0069405C">
        <w:rPr>
          <w:rFonts w:ascii="宋体" w:hAnsi="宋体" w:hint="eastAsia"/>
          <w:b/>
          <w:bCs/>
          <w:sz w:val="32"/>
        </w:rPr>
        <w:t>节日环境布置</w:t>
      </w:r>
      <w:r>
        <w:rPr>
          <w:rFonts w:ascii="宋体" w:hAnsi="宋体" w:hint="eastAsia"/>
          <w:b/>
          <w:bCs/>
          <w:sz w:val="32"/>
        </w:rPr>
        <w:t>项目</w:t>
      </w:r>
    </w:p>
    <w:p w:rsidR="005F4EAD" w:rsidRDefault="005F4EAD">
      <w:pPr>
        <w:widowControl/>
        <w:autoSpaceDE w:val="0"/>
        <w:autoSpaceDN w:val="0"/>
        <w:ind w:right="-26"/>
        <w:textAlignment w:val="bottom"/>
        <w:rPr>
          <w:rFonts w:ascii="宋体" w:hAnsi="宋体"/>
          <w:b/>
          <w:sz w:val="44"/>
        </w:rPr>
      </w:pPr>
    </w:p>
    <w:p w:rsidR="005F4EAD" w:rsidRDefault="005F4EAD">
      <w:pPr>
        <w:widowControl/>
        <w:autoSpaceDE w:val="0"/>
        <w:autoSpaceDN w:val="0"/>
        <w:ind w:right="-26"/>
        <w:textAlignment w:val="bottom"/>
        <w:rPr>
          <w:rFonts w:ascii="宋体" w:hAnsi="宋体"/>
          <w:b/>
          <w:sz w:val="44"/>
        </w:rPr>
      </w:pPr>
    </w:p>
    <w:p w:rsidR="005F4EAD" w:rsidRDefault="005F4EAD">
      <w:pPr>
        <w:widowControl/>
        <w:autoSpaceDE w:val="0"/>
        <w:autoSpaceDN w:val="0"/>
        <w:ind w:right="-26"/>
        <w:textAlignment w:val="bottom"/>
        <w:rPr>
          <w:rFonts w:ascii="宋体" w:hAnsi="宋体"/>
          <w:b/>
          <w:sz w:val="44"/>
        </w:rPr>
      </w:pPr>
    </w:p>
    <w:p w:rsidR="005F4EAD" w:rsidRDefault="005F4EAD">
      <w:pPr>
        <w:widowControl/>
        <w:autoSpaceDE w:val="0"/>
        <w:autoSpaceDN w:val="0"/>
        <w:ind w:right="-26"/>
        <w:textAlignment w:val="bottom"/>
        <w:rPr>
          <w:rFonts w:ascii="宋体" w:hAnsi="宋体"/>
          <w:b/>
          <w:sz w:val="44"/>
        </w:rPr>
      </w:pPr>
    </w:p>
    <w:p w:rsidR="005F4EAD" w:rsidRDefault="005F4EAD">
      <w:pPr>
        <w:widowControl/>
        <w:autoSpaceDE w:val="0"/>
        <w:autoSpaceDN w:val="0"/>
        <w:ind w:right="-26" w:hanging="480"/>
        <w:jc w:val="center"/>
        <w:textAlignment w:val="bottom"/>
        <w:rPr>
          <w:rFonts w:ascii="宋体" w:hAnsi="宋体"/>
          <w:b/>
          <w:sz w:val="32"/>
        </w:rPr>
      </w:pPr>
      <w:r>
        <w:rPr>
          <w:rFonts w:ascii="宋体" w:hAnsi="宋体"/>
          <w:b/>
          <w:sz w:val="32"/>
        </w:rPr>
        <w:t xml:space="preserve">   20</w:t>
      </w:r>
      <w:r>
        <w:rPr>
          <w:rFonts w:ascii="宋体" w:hAnsi="宋体" w:hint="eastAsia"/>
          <w:b/>
          <w:sz w:val="32"/>
        </w:rPr>
        <w:t>1</w:t>
      </w:r>
      <w:r w:rsidR="00F4417F">
        <w:rPr>
          <w:rFonts w:ascii="宋体" w:hAnsi="宋体" w:hint="eastAsia"/>
          <w:b/>
          <w:sz w:val="32"/>
        </w:rPr>
        <w:t>7</w:t>
      </w:r>
      <w:r>
        <w:rPr>
          <w:rFonts w:ascii="宋体" w:hAnsi="宋体" w:hint="eastAsia"/>
          <w:b/>
          <w:sz w:val="32"/>
        </w:rPr>
        <w:t>年</w:t>
      </w:r>
      <w:r w:rsidR="00F4417F">
        <w:rPr>
          <w:rFonts w:ascii="宋体" w:hAnsi="宋体" w:hint="eastAsia"/>
          <w:b/>
          <w:sz w:val="32"/>
        </w:rPr>
        <w:t>10</w:t>
      </w:r>
      <w:r>
        <w:rPr>
          <w:rFonts w:ascii="宋体" w:hAnsi="宋体" w:hint="eastAsia"/>
          <w:b/>
          <w:sz w:val="32"/>
        </w:rPr>
        <w:t>月</w:t>
      </w:r>
    </w:p>
    <w:p w:rsidR="005F4EAD" w:rsidRDefault="005F4EAD">
      <w:pPr>
        <w:widowControl/>
        <w:autoSpaceDE w:val="0"/>
        <w:autoSpaceDN w:val="0"/>
        <w:ind w:right="-26"/>
        <w:jc w:val="center"/>
        <w:textAlignment w:val="bottom"/>
        <w:rPr>
          <w:rFonts w:ascii="宋体" w:hAnsi="宋体"/>
          <w:b/>
          <w:sz w:val="32"/>
        </w:rPr>
      </w:pPr>
      <w:r>
        <w:rPr>
          <w:rFonts w:ascii="宋体" w:hAnsi="宋体" w:hint="eastAsia"/>
          <w:b/>
          <w:sz w:val="32"/>
        </w:rPr>
        <w:t>中国</w:t>
      </w:r>
      <w:r>
        <w:rPr>
          <w:rFonts w:ascii="宋体" w:hAnsi="宋体"/>
          <w:b/>
          <w:sz w:val="32"/>
        </w:rPr>
        <w:t xml:space="preserve"> </w:t>
      </w:r>
      <w:r>
        <w:rPr>
          <w:rFonts w:ascii="宋体" w:hAnsi="宋体" w:hint="eastAsia"/>
          <w:b/>
          <w:sz w:val="32"/>
        </w:rPr>
        <w:t>深圳</w:t>
      </w:r>
    </w:p>
    <w:p w:rsidR="005F4EAD" w:rsidRPr="001657BC" w:rsidRDefault="005F4EAD" w:rsidP="001657BC">
      <w:pPr>
        <w:pStyle w:val="1"/>
        <w:spacing w:line="240" w:lineRule="auto"/>
        <w:ind w:left="420"/>
        <w:jc w:val="center"/>
        <w:rPr>
          <w:rFonts w:ascii="宋体" w:hAnsi="宋体"/>
          <w:bCs w:val="0"/>
          <w:sz w:val="24"/>
          <w:szCs w:val="24"/>
        </w:rPr>
      </w:pPr>
      <w:r>
        <w:rPr>
          <w:rFonts w:ascii="宋体" w:hAnsi="宋体"/>
          <w:b w:val="0"/>
          <w:sz w:val="32"/>
        </w:rPr>
        <w:br w:type="page"/>
      </w:r>
      <w:bookmarkStart w:id="0" w:name="_Hlk35572267"/>
      <w:bookmarkStart w:id="1" w:name="_Hlk35572268"/>
      <w:bookmarkStart w:id="2" w:name="_Hlk35572269"/>
      <w:r w:rsidR="00506582">
        <w:rPr>
          <w:rFonts w:ascii="宋体" w:hAnsi="宋体" w:hint="eastAsia"/>
          <w:sz w:val="32"/>
        </w:rPr>
        <w:lastRenderedPageBreak/>
        <w:t>采购</w:t>
      </w:r>
      <w:r w:rsidR="001657BC" w:rsidRPr="001657BC">
        <w:rPr>
          <w:rFonts w:ascii="宋体" w:hAnsi="宋体" w:hint="eastAsia"/>
          <w:sz w:val="32"/>
        </w:rPr>
        <w:t>需求文件</w:t>
      </w:r>
    </w:p>
    <w:p w:rsidR="005F4EAD" w:rsidRDefault="005F4EAD">
      <w:pPr>
        <w:spacing w:line="360" w:lineRule="auto"/>
        <w:rPr>
          <w:b/>
          <w:sz w:val="24"/>
        </w:rPr>
      </w:pPr>
      <w:r>
        <w:rPr>
          <w:rFonts w:hint="eastAsia"/>
          <w:b/>
          <w:sz w:val="24"/>
        </w:rPr>
        <w:t>一：项目现场介绍</w:t>
      </w:r>
    </w:p>
    <w:p w:rsidR="005F4EAD" w:rsidRDefault="005F4EAD">
      <w:pPr>
        <w:spacing w:line="360" w:lineRule="auto"/>
        <w:ind w:firstLineChars="200" w:firstLine="420"/>
      </w:pPr>
      <w:r>
        <w:rPr>
          <w:rFonts w:hint="eastAsia"/>
        </w:rPr>
        <w:t>深圳大鹏半岛国家地质公园位于大鹏新区南澳地区，</w:t>
      </w:r>
      <w:r w:rsidR="008D5255">
        <w:rPr>
          <w:rFonts w:hint="eastAsia"/>
        </w:rPr>
        <w:t>博物馆景</w:t>
      </w:r>
      <w:r>
        <w:rPr>
          <w:rFonts w:hint="eastAsia"/>
        </w:rPr>
        <w:t>区占地近</w:t>
      </w:r>
      <w:r>
        <w:rPr>
          <w:rFonts w:hint="eastAsia"/>
        </w:rPr>
        <w:t>4</w:t>
      </w:r>
      <w:r>
        <w:rPr>
          <w:rFonts w:hint="eastAsia"/>
        </w:rPr>
        <w:t>万平方米，总建筑面积近</w:t>
      </w:r>
      <w:r>
        <w:rPr>
          <w:rFonts w:hint="eastAsia"/>
        </w:rPr>
        <w:t>9000</w:t>
      </w:r>
      <w:r>
        <w:rPr>
          <w:rFonts w:hint="eastAsia"/>
        </w:rPr>
        <w:t>平方米。</w:t>
      </w:r>
    </w:p>
    <w:p w:rsidR="005F4EAD" w:rsidRDefault="005F4EAD">
      <w:pPr>
        <w:spacing w:line="360" w:lineRule="auto"/>
        <w:rPr>
          <w:b/>
          <w:sz w:val="24"/>
        </w:rPr>
      </w:pPr>
      <w:r>
        <w:rPr>
          <w:rFonts w:hint="eastAsia"/>
          <w:b/>
          <w:sz w:val="24"/>
        </w:rPr>
        <w:t>二：项目内容</w:t>
      </w:r>
    </w:p>
    <w:p w:rsidR="0047520D" w:rsidRDefault="0047520D" w:rsidP="0047520D">
      <w:pPr>
        <w:spacing w:line="360" w:lineRule="auto"/>
        <w:ind w:firstLineChars="200" w:firstLine="420"/>
        <w:rPr>
          <w:rFonts w:hAnsi="宋体"/>
          <w:szCs w:val="21"/>
        </w:rPr>
      </w:pPr>
      <w:r w:rsidRPr="0047520D">
        <w:rPr>
          <w:rFonts w:hAnsi="宋体" w:hint="eastAsia"/>
          <w:szCs w:val="21"/>
        </w:rPr>
        <w:t>本项目财政预算金额为人民币贰拾伍万元整（￥</w:t>
      </w:r>
      <w:r w:rsidRPr="0047520D">
        <w:rPr>
          <w:rFonts w:hAnsi="宋体"/>
          <w:szCs w:val="21"/>
        </w:rPr>
        <w:t>250,000.00</w:t>
      </w:r>
      <w:r w:rsidRPr="0047520D">
        <w:rPr>
          <w:rFonts w:hAnsi="宋体" w:hint="eastAsia"/>
          <w:szCs w:val="21"/>
        </w:rPr>
        <w:t>元）</w:t>
      </w:r>
      <w:r>
        <w:rPr>
          <w:rFonts w:hAnsi="宋体" w:hint="eastAsia"/>
          <w:szCs w:val="21"/>
        </w:rPr>
        <w:t>。</w:t>
      </w:r>
    </w:p>
    <w:p w:rsidR="005B4D14" w:rsidRPr="005B4D14" w:rsidRDefault="0047520D" w:rsidP="0047520D">
      <w:pPr>
        <w:spacing w:line="360" w:lineRule="auto"/>
        <w:ind w:firstLineChars="200" w:firstLine="420"/>
      </w:pPr>
      <w:r>
        <w:rPr>
          <w:rFonts w:hint="eastAsia"/>
        </w:rPr>
        <w:t>提供摆花</w:t>
      </w:r>
      <w:r w:rsidR="00133BD1">
        <w:rPr>
          <w:rFonts w:hint="eastAsia"/>
        </w:rPr>
        <w:t>、</w:t>
      </w:r>
      <w:r>
        <w:rPr>
          <w:rFonts w:hint="eastAsia"/>
        </w:rPr>
        <w:t>时花</w:t>
      </w:r>
      <w:r w:rsidR="00133BD1">
        <w:rPr>
          <w:rFonts w:hint="eastAsia"/>
        </w:rPr>
        <w:t>的采购</w:t>
      </w:r>
      <w:r>
        <w:rPr>
          <w:rFonts w:hint="eastAsia"/>
        </w:rPr>
        <w:t>种植服务，</w:t>
      </w:r>
      <w:r w:rsidR="005B4D14">
        <w:rPr>
          <w:rFonts w:hint="eastAsia"/>
        </w:rPr>
        <w:t>工程量清单参见附件。</w:t>
      </w:r>
    </w:p>
    <w:p w:rsidR="00EB70E7" w:rsidRPr="00506582" w:rsidRDefault="005F4EAD" w:rsidP="00506582">
      <w:pPr>
        <w:spacing w:line="360" w:lineRule="auto"/>
        <w:rPr>
          <w:b/>
          <w:sz w:val="24"/>
        </w:rPr>
      </w:pPr>
      <w:r>
        <w:rPr>
          <w:rFonts w:hint="eastAsia"/>
          <w:b/>
          <w:sz w:val="24"/>
        </w:rPr>
        <w:t>三：项目要求</w:t>
      </w:r>
    </w:p>
    <w:p w:rsidR="00506582" w:rsidRDefault="00115DD7" w:rsidP="00506582">
      <w:pPr>
        <w:spacing w:line="360" w:lineRule="auto"/>
        <w:ind w:firstLineChars="200" w:firstLine="420"/>
      </w:pPr>
      <w:r w:rsidRPr="00115DD7">
        <w:rPr>
          <w:rFonts w:hint="eastAsia"/>
        </w:rPr>
        <w:t>（</w:t>
      </w:r>
      <w:r w:rsidR="00506582">
        <w:rPr>
          <w:rFonts w:hint="eastAsia"/>
        </w:rPr>
        <w:t>一</w:t>
      </w:r>
      <w:r w:rsidRPr="00115DD7">
        <w:rPr>
          <w:rFonts w:hint="eastAsia"/>
        </w:rPr>
        <w:t>）</w:t>
      </w:r>
      <w:r>
        <w:rPr>
          <w:rFonts w:hint="eastAsia"/>
        </w:rPr>
        <w:t>花卉材料品质要求：植株生长健壮，株型丰满，冠幅与株高比例适当；花卉色泽鲜艳，无徒长现象，无偏冠和光脚现象，无残败花多，无明显病虫害；根系完好，土球完整、大小合理，无损伤，宜盆栽苗或袋苗；同一品种株高、花色、冠幅、花期等宜一致；种植花卉开放度宜</w:t>
      </w:r>
      <w:r>
        <w:rPr>
          <w:rFonts w:hint="eastAsia"/>
        </w:rPr>
        <w:t>10-30%</w:t>
      </w:r>
      <w:r>
        <w:rPr>
          <w:rFonts w:hint="eastAsia"/>
        </w:rPr>
        <w:t>，摆放花卉开放度宜</w:t>
      </w:r>
      <w:r>
        <w:rPr>
          <w:rFonts w:hint="eastAsia"/>
        </w:rPr>
        <w:t>40-60%</w:t>
      </w:r>
      <w:r>
        <w:rPr>
          <w:rFonts w:hint="eastAsia"/>
        </w:rPr>
        <w:t>以上。</w:t>
      </w:r>
    </w:p>
    <w:p w:rsidR="00506582" w:rsidRPr="001F312E" w:rsidRDefault="00506582" w:rsidP="00506582">
      <w:pPr>
        <w:spacing w:line="360" w:lineRule="auto"/>
        <w:ind w:firstLineChars="200" w:firstLine="420"/>
      </w:pPr>
      <w:r>
        <w:rPr>
          <w:rFonts w:hint="eastAsia"/>
        </w:rPr>
        <w:t>（二）植物材料应按摆花及种花计划提前运输到位，装卸、运输过程中要防止机械损伤，随时清理残败株，筐装植物如不能及时栽植，宜当天出筐，整齐分类摆放，特别是高温高湿天气，应防植物徒长和病害发生。</w:t>
      </w:r>
    </w:p>
    <w:p w:rsidR="00506582" w:rsidRDefault="00506582" w:rsidP="00506582">
      <w:pPr>
        <w:spacing w:line="360" w:lineRule="auto"/>
        <w:ind w:firstLineChars="200" w:firstLine="420"/>
      </w:pPr>
      <w:r>
        <w:rPr>
          <w:rFonts w:hint="eastAsia"/>
        </w:rPr>
        <w:t>（三）中标单位应制定施工组织方案，做好人员、机械工具和种植场地准备。</w:t>
      </w:r>
    </w:p>
    <w:p w:rsidR="00506582" w:rsidRDefault="00506582" w:rsidP="00506582">
      <w:pPr>
        <w:spacing w:line="360" w:lineRule="auto"/>
        <w:ind w:firstLineChars="200" w:firstLine="420"/>
      </w:pPr>
      <w:r>
        <w:rPr>
          <w:rFonts w:hint="eastAsia"/>
        </w:rPr>
        <w:t>（四</w:t>
      </w:r>
      <w:r w:rsidRPr="005B4D14">
        <w:rPr>
          <w:rFonts w:hint="eastAsia"/>
        </w:rPr>
        <w:t>）摆放的植物必须使用</w:t>
      </w:r>
      <w:r>
        <w:rPr>
          <w:rFonts w:hint="eastAsia"/>
        </w:rPr>
        <w:t>招标方</w:t>
      </w:r>
      <w:r w:rsidRPr="005B4D14">
        <w:rPr>
          <w:rFonts w:hint="eastAsia"/>
        </w:rPr>
        <w:t>同意后的瓷盆或纤维套盆。</w:t>
      </w:r>
    </w:p>
    <w:p w:rsidR="00115DD7" w:rsidRDefault="00506582" w:rsidP="00A57F0C">
      <w:pPr>
        <w:spacing w:line="360" w:lineRule="auto"/>
        <w:ind w:firstLineChars="200" w:firstLine="420"/>
      </w:pPr>
      <w:r w:rsidRPr="005B4D14">
        <w:rPr>
          <w:rFonts w:hint="eastAsia"/>
        </w:rPr>
        <w:t>（</w:t>
      </w:r>
      <w:r>
        <w:rPr>
          <w:rFonts w:hint="eastAsia"/>
        </w:rPr>
        <w:t>五</w:t>
      </w:r>
      <w:r w:rsidRPr="005B4D14">
        <w:rPr>
          <w:rFonts w:hint="eastAsia"/>
        </w:rPr>
        <w:t>）更换植物等工作不得影响游客</w:t>
      </w:r>
      <w:r>
        <w:rPr>
          <w:rFonts w:hint="eastAsia"/>
        </w:rPr>
        <w:t>游园</w:t>
      </w:r>
      <w:r w:rsidRPr="005B4D14">
        <w:rPr>
          <w:rFonts w:hint="eastAsia"/>
        </w:rPr>
        <w:t>参观。</w:t>
      </w:r>
    </w:p>
    <w:p w:rsidR="001F312E" w:rsidRPr="001F312E" w:rsidRDefault="001F312E" w:rsidP="005B4D14">
      <w:pPr>
        <w:spacing w:line="360" w:lineRule="auto"/>
        <w:ind w:firstLineChars="200" w:firstLine="420"/>
      </w:pPr>
      <w:r>
        <w:rPr>
          <w:rFonts w:hint="eastAsia"/>
        </w:rPr>
        <w:t>（</w:t>
      </w:r>
      <w:r w:rsidR="00506582">
        <w:rPr>
          <w:rFonts w:hint="eastAsia"/>
        </w:rPr>
        <w:t>六</w:t>
      </w:r>
      <w:r>
        <w:rPr>
          <w:rFonts w:hint="eastAsia"/>
        </w:rPr>
        <w:t>）</w:t>
      </w:r>
      <w:r w:rsidR="00506582">
        <w:rPr>
          <w:rFonts w:hint="eastAsia"/>
        </w:rPr>
        <w:t>服务</w:t>
      </w:r>
      <w:r>
        <w:rPr>
          <w:rFonts w:hint="eastAsia"/>
        </w:rPr>
        <w:t>结束后</w:t>
      </w:r>
      <w:r w:rsidR="00506582">
        <w:rPr>
          <w:rFonts w:hint="eastAsia"/>
        </w:rPr>
        <w:t>中标</w:t>
      </w:r>
      <w:r>
        <w:rPr>
          <w:rFonts w:hint="eastAsia"/>
        </w:rPr>
        <w:t>单位应及时提供《苗木进场签证单》，由招标方现场验收签字</w:t>
      </w:r>
      <w:r w:rsidR="00506582">
        <w:rPr>
          <w:rFonts w:hint="eastAsia"/>
        </w:rPr>
        <w:t>。</w:t>
      </w:r>
    </w:p>
    <w:p w:rsidR="005B4D14" w:rsidRDefault="00F54D99" w:rsidP="005B4D14">
      <w:pPr>
        <w:spacing w:line="360" w:lineRule="auto"/>
        <w:ind w:firstLineChars="200" w:firstLine="420"/>
      </w:pPr>
      <w:r>
        <w:rPr>
          <w:rFonts w:hint="eastAsia"/>
        </w:rPr>
        <w:t>（</w:t>
      </w:r>
      <w:r w:rsidR="00506582">
        <w:rPr>
          <w:rFonts w:hint="eastAsia"/>
        </w:rPr>
        <w:t>七</w:t>
      </w:r>
      <w:r w:rsidR="005B4D14" w:rsidRPr="005B4D14">
        <w:rPr>
          <w:rFonts w:hint="eastAsia"/>
        </w:rPr>
        <w:t>）本项目为总价包干方式。履行合同期间的一切费用开支由中标方承担。</w:t>
      </w:r>
    </w:p>
    <w:p w:rsidR="00552AE2" w:rsidRPr="00F875C2" w:rsidRDefault="00552AE2" w:rsidP="00552AE2">
      <w:pPr>
        <w:spacing w:line="360" w:lineRule="auto"/>
        <w:jc w:val="left"/>
        <w:rPr>
          <w:rFonts w:ascii="宋体" w:hAnsi="宋体"/>
          <w:b/>
          <w:szCs w:val="21"/>
        </w:rPr>
      </w:pPr>
      <w:r w:rsidRPr="00F875C2">
        <w:rPr>
          <w:rFonts w:ascii="宋体" w:hAnsi="宋体" w:hint="eastAsia"/>
          <w:b/>
          <w:szCs w:val="21"/>
        </w:rPr>
        <w:t>四、权利和义务</w:t>
      </w:r>
    </w:p>
    <w:p w:rsidR="00552AE2" w:rsidRPr="003212AD" w:rsidRDefault="00552AE2" w:rsidP="00552AE2">
      <w:pPr>
        <w:spacing w:line="360" w:lineRule="auto"/>
        <w:ind w:firstLineChars="200" w:firstLine="420"/>
        <w:jc w:val="left"/>
        <w:rPr>
          <w:rFonts w:ascii="宋体" w:hAnsi="宋体"/>
          <w:szCs w:val="21"/>
        </w:rPr>
      </w:pPr>
      <w:r w:rsidRPr="003212AD">
        <w:rPr>
          <w:rFonts w:ascii="宋体" w:hAnsi="宋体" w:hint="eastAsia"/>
          <w:szCs w:val="21"/>
        </w:rPr>
        <w:t>（一）</w:t>
      </w:r>
      <w:r w:rsidR="007B788C">
        <w:rPr>
          <w:rFonts w:ascii="宋体" w:hAnsi="宋体" w:hint="eastAsia"/>
          <w:szCs w:val="21"/>
        </w:rPr>
        <w:t>招标方</w:t>
      </w:r>
      <w:r w:rsidRPr="003212AD">
        <w:rPr>
          <w:rFonts w:ascii="宋体" w:hAnsi="宋体" w:hint="eastAsia"/>
          <w:szCs w:val="21"/>
        </w:rPr>
        <w:t>的权利和义务：</w:t>
      </w:r>
    </w:p>
    <w:p w:rsidR="00552AE2" w:rsidRPr="003212AD" w:rsidRDefault="00552AE2" w:rsidP="00552AE2">
      <w:pPr>
        <w:spacing w:line="360" w:lineRule="auto"/>
        <w:ind w:firstLineChars="200" w:firstLine="420"/>
        <w:jc w:val="left"/>
        <w:rPr>
          <w:rFonts w:ascii="宋体" w:hAnsi="宋体"/>
          <w:szCs w:val="21"/>
        </w:rPr>
      </w:pPr>
      <w:r w:rsidRPr="003212AD">
        <w:rPr>
          <w:rFonts w:ascii="宋体" w:hAnsi="宋体" w:hint="eastAsia"/>
          <w:szCs w:val="21"/>
        </w:rPr>
        <w:t>1</w:t>
      </w:r>
      <w:r>
        <w:rPr>
          <w:rFonts w:ascii="宋体" w:hAnsi="宋体" w:hint="eastAsia"/>
          <w:szCs w:val="21"/>
        </w:rPr>
        <w:t>、</w:t>
      </w:r>
      <w:r w:rsidR="007B788C">
        <w:rPr>
          <w:rFonts w:ascii="宋体" w:hAnsi="宋体" w:hint="eastAsia"/>
          <w:szCs w:val="21"/>
        </w:rPr>
        <w:t>招标方</w:t>
      </w:r>
      <w:r w:rsidR="00494D9B">
        <w:rPr>
          <w:rFonts w:ascii="宋体" w:hAnsi="宋体" w:hint="eastAsia"/>
          <w:szCs w:val="21"/>
        </w:rPr>
        <w:t>对</w:t>
      </w:r>
      <w:r w:rsidR="007B788C">
        <w:rPr>
          <w:rFonts w:ascii="宋体" w:hAnsi="宋体" w:hint="eastAsia"/>
          <w:szCs w:val="21"/>
        </w:rPr>
        <w:t>中标方</w:t>
      </w:r>
      <w:r w:rsidR="00494D9B">
        <w:rPr>
          <w:rFonts w:ascii="宋体" w:hAnsi="宋体" w:hint="eastAsia"/>
          <w:szCs w:val="21"/>
        </w:rPr>
        <w:t>的工作进行全面的技术指导、监督。采用平时专项检查、每月</w:t>
      </w:r>
      <w:r>
        <w:rPr>
          <w:rFonts w:ascii="宋体" w:hAnsi="宋体" w:hint="eastAsia"/>
          <w:szCs w:val="21"/>
        </w:rPr>
        <w:t>综合检查的方法，对</w:t>
      </w:r>
      <w:r w:rsidR="007B788C">
        <w:rPr>
          <w:rFonts w:ascii="宋体" w:hAnsi="宋体" w:hint="eastAsia"/>
          <w:szCs w:val="21"/>
        </w:rPr>
        <w:t>中标方</w:t>
      </w:r>
      <w:r>
        <w:rPr>
          <w:rFonts w:ascii="宋体" w:hAnsi="宋体" w:hint="eastAsia"/>
          <w:szCs w:val="21"/>
        </w:rPr>
        <w:t>工作</w:t>
      </w:r>
      <w:r w:rsidRPr="003212AD">
        <w:rPr>
          <w:rFonts w:ascii="宋体" w:hAnsi="宋体" w:hint="eastAsia"/>
          <w:szCs w:val="21"/>
        </w:rPr>
        <w:t>质量进行检查和验收。</w:t>
      </w:r>
    </w:p>
    <w:p w:rsidR="00552AE2" w:rsidRPr="003212AD" w:rsidRDefault="00552AE2" w:rsidP="00552AE2">
      <w:pPr>
        <w:spacing w:line="360" w:lineRule="auto"/>
        <w:ind w:firstLineChars="200" w:firstLine="420"/>
        <w:jc w:val="left"/>
        <w:rPr>
          <w:rFonts w:ascii="宋体" w:hAnsi="宋体"/>
          <w:szCs w:val="21"/>
        </w:rPr>
      </w:pPr>
      <w:r w:rsidRPr="003212AD">
        <w:rPr>
          <w:rFonts w:ascii="宋体" w:hAnsi="宋体" w:hint="eastAsia"/>
          <w:szCs w:val="21"/>
        </w:rPr>
        <w:t>2、</w:t>
      </w:r>
      <w:r w:rsidR="007B788C">
        <w:rPr>
          <w:rFonts w:ascii="宋体" w:hAnsi="宋体" w:hint="eastAsia"/>
          <w:szCs w:val="21"/>
        </w:rPr>
        <w:t>招标方</w:t>
      </w:r>
      <w:r w:rsidRPr="003212AD">
        <w:rPr>
          <w:rFonts w:ascii="宋体" w:hAnsi="宋体" w:hint="eastAsia"/>
          <w:szCs w:val="21"/>
        </w:rPr>
        <w:t>对苗木成活有鉴定权。</w:t>
      </w:r>
    </w:p>
    <w:p w:rsidR="00552AE2" w:rsidRPr="003212AD" w:rsidRDefault="00653330" w:rsidP="00552AE2">
      <w:pPr>
        <w:spacing w:line="360" w:lineRule="auto"/>
        <w:ind w:firstLineChars="200" w:firstLine="420"/>
        <w:jc w:val="left"/>
        <w:rPr>
          <w:rFonts w:ascii="宋体" w:hAnsi="宋体"/>
          <w:szCs w:val="21"/>
        </w:rPr>
      </w:pPr>
      <w:r>
        <w:rPr>
          <w:rFonts w:ascii="宋体" w:hAnsi="宋体" w:hint="eastAsia"/>
          <w:szCs w:val="21"/>
        </w:rPr>
        <w:t>3</w:t>
      </w:r>
      <w:r w:rsidR="00552AE2">
        <w:rPr>
          <w:rFonts w:ascii="宋体" w:hAnsi="宋体" w:hint="eastAsia"/>
          <w:szCs w:val="21"/>
        </w:rPr>
        <w:t>、</w:t>
      </w:r>
      <w:r w:rsidR="007B788C">
        <w:rPr>
          <w:rFonts w:ascii="宋体" w:hAnsi="宋体" w:hint="eastAsia"/>
          <w:szCs w:val="21"/>
        </w:rPr>
        <w:t>招标方</w:t>
      </w:r>
      <w:r w:rsidR="00552AE2">
        <w:rPr>
          <w:rFonts w:ascii="宋体" w:hAnsi="宋体" w:hint="eastAsia"/>
          <w:szCs w:val="21"/>
        </w:rPr>
        <w:t>应按服务进度和检查验收结果计算服务经费，将服务</w:t>
      </w:r>
      <w:r w:rsidR="00552AE2" w:rsidRPr="003212AD">
        <w:rPr>
          <w:rFonts w:ascii="宋体" w:hAnsi="宋体" w:hint="eastAsia"/>
          <w:szCs w:val="21"/>
        </w:rPr>
        <w:t>费支付给</w:t>
      </w:r>
      <w:r w:rsidR="007B788C">
        <w:rPr>
          <w:rFonts w:ascii="宋体" w:hAnsi="宋体" w:hint="eastAsia"/>
          <w:szCs w:val="21"/>
        </w:rPr>
        <w:t>中标方</w:t>
      </w:r>
      <w:r w:rsidR="00552AE2" w:rsidRPr="003212AD">
        <w:rPr>
          <w:rFonts w:ascii="宋体" w:hAnsi="宋体" w:hint="eastAsia"/>
          <w:szCs w:val="21"/>
        </w:rPr>
        <w:t>。</w:t>
      </w:r>
    </w:p>
    <w:p w:rsidR="00552AE2" w:rsidRPr="003212AD" w:rsidRDefault="00552AE2" w:rsidP="00552AE2">
      <w:pPr>
        <w:spacing w:line="360" w:lineRule="auto"/>
        <w:ind w:firstLineChars="200" w:firstLine="420"/>
        <w:jc w:val="left"/>
        <w:rPr>
          <w:rFonts w:ascii="宋体" w:hAnsi="宋体"/>
          <w:szCs w:val="21"/>
        </w:rPr>
      </w:pPr>
      <w:r w:rsidRPr="003212AD">
        <w:rPr>
          <w:rFonts w:ascii="宋体" w:hAnsi="宋体" w:hint="eastAsia"/>
          <w:szCs w:val="21"/>
        </w:rPr>
        <w:t>（二）</w:t>
      </w:r>
      <w:r w:rsidR="007B788C">
        <w:rPr>
          <w:rFonts w:ascii="宋体" w:hAnsi="宋体" w:hint="eastAsia"/>
          <w:szCs w:val="21"/>
        </w:rPr>
        <w:t>中标方</w:t>
      </w:r>
      <w:r w:rsidRPr="003212AD">
        <w:rPr>
          <w:rFonts w:ascii="宋体" w:hAnsi="宋体" w:hint="eastAsia"/>
          <w:szCs w:val="21"/>
        </w:rPr>
        <w:t>的权利和义务</w:t>
      </w:r>
    </w:p>
    <w:p w:rsidR="00552AE2" w:rsidRPr="003212AD" w:rsidRDefault="00552AE2" w:rsidP="00552AE2">
      <w:pPr>
        <w:spacing w:line="360" w:lineRule="auto"/>
        <w:ind w:firstLineChars="200" w:firstLine="420"/>
        <w:jc w:val="left"/>
        <w:rPr>
          <w:rFonts w:ascii="宋体" w:hAnsi="宋体"/>
          <w:szCs w:val="21"/>
        </w:rPr>
      </w:pPr>
      <w:r w:rsidRPr="003212AD">
        <w:rPr>
          <w:rFonts w:ascii="宋体" w:hAnsi="宋体" w:hint="eastAsia"/>
          <w:szCs w:val="21"/>
        </w:rPr>
        <w:t>1</w:t>
      </w:r>
      <w:r>
        <w:rPr>
          <w:rFonts w:ascii="宋体" w:hAnsi="宋体" w:hint="eastAsia"/>
          <w:szCs w:val="21"/>
        </w:rPr>
        <w:t>、</w:t>
      </w:r>
      <w:r w:rsidR="007B788C">
        <w:rPr>
          <w:rFonts w:ascii="宋体" w:hAnsi="宋体" w:hint="eastAsia"/>
          <w:szCs w:val="21"/>
        </w:rPr>
        <w:t>中标方</w:t>
      </w:r>
      <w:r>
        <w:rPr>
          <w:rFonts w:ascii="宋体" w:hAnsi="宋体" w:hint="eastAsia"/>
          <w:szCs w:val="21"/>
        </w:rPr>
        <w:t>有权根据合同领取服务</w:t>
      </w:r>
      <w:r w:rsidRPr="003212AD">
        <w:rPr>
          <w:rFonts w:ascii="宋体" w:hAnsi="宋体" w:hint="eastAsia"/>
          <w:szCs w:val="21"/>
        </w:rPr>
        <w:t>经费。</w:t>
      </w:r>
    </w:p>
    <w:p w:rsidR="00552AE2" w:rsidRDefault="00653330" w:rsidP="00552AE2">
      <w:pPr>
        <w:spacing w:line="360" w:lineRule="auto"/>
        <w:ind w:firstLineChars="200" w:firstLine="420"/>
        <w:jc w:val="left"/>
        <w:rPr>
          <w:rFonts w:ascii="宋体" w:hAnsi="宋体"/>
          <w:szCs w:val="21"/>
        </w:rPr>
      </w:pPr>
      <w:r>
        <w:rPr>
          <w:rFonts w:ascii="宋体" w:hAnsi="宋体" w:hint="eastAsia"/>
          <w:szCs w:val="21"/>
        </w:rPr>
        <w:lastRenderedPageBreak/>
        <w:t>2</w:t>
      </w:r>
      <w:r w:rsidR="00552AE2">
        <w:rPr>
          <w:rFonts w:ascii="宋体" w:hAnsi="宋体" w:hint="eastAsia"/>
          <w:szCs w:val="21"/>
        </w:rPr>
        <w:t>、</w:t>
      </w:r>
      <w:r w:rsidR="007B788C">
        <w:rPr>
          <w:rFonts w:ascii="宋体" w:hAnsi="宋体" w:hint="eastAsia"/>
          <w:szCs w:val="21"/>
        </w:rPr>
        <w:t>中标方</w:t>
      </w:r>
      <w:r w:rsidR="00552AE2">
        <w:rPr>
          <w:rFonts w:ascii="宋体" w:hAnsi="宋体" w:hint="eastAsia"/>
          <w:szCs w:val="21"/>
        </w:rPr>
        <w:t>应接受</w:t>
      </w:r>
      <w:r w:rsidR="007B788C">
        <w:rPr>
          <w:rFonts w:ascii="宋体" w:hAnsi="宋体" w:hint="eastAsia"/>
          <w:szCs w:val="21"/>
        </w:rPr>
        <w:t>招标方</w:t>
      </w:r>
      <w:r w:rsidR="00552AE2">
        <w:rPr>
          <w:rFonts w:ascii="宋体" w:hAnsi="宋体" w:hint="eastAsia"/>
          <w:szCs w:val="21"/>
        </w:rPr>
        <w:t>的监督、指导、听从</w:t>
      </w:r>
      <w:r w:rsidR="007B788C">
        <w:rPr>
          <w:rFonts w:ascii="宋体" w:hAnsi="宋体" w:hint="eastAsia"/>
          <w:szCs w:val="21"/>
        </w:rPr>
        <w:t>招标方</w:t>
      </w:r>
      <w:r w:rsidR="00552AE2">
        <w:rPr>
          <w:rFonts w:ascii="宋体" w:hAnsi="宋体" w:hint="eastAsia"/>
          <w:szCs w:val="21"/>
        </w:rPr>
        <w:t>人员指挥。</w:t>
      </w:r>
    </w:p>
    <w:p w:rsidR="00552AE2" w:rsidRPr="003212AD" w:rsidRDefault="00653330" w:rsidP="00552AE2">
      <w:pPr>
        <w:spacing w:line="360" w:lineRule="auto"/>
        <w:ind w:firstLineChars="200" w:firstLine="420"/>
        <w:jc w:val="left"/>
        <w:rPr>
          <w:rFonts w:ascii="宋体" w:hAnsi="宋体"/>
          <w:szCs w:val="21"/>
        </w:rPr>
      </w:pPr>
      <w:r>
        <w:rPr>
          <w:rFonts w:ascii="宋体" w:hAnsi="宋体" w:hint="eastAsia"/>
          <w:szCs w:val="21"/>
        </w:rPr>
        <w:t>3</w:t>
      </w:r>
      <w:r w:rsidR="00552AE2" w:rsidRPr="003212AD">
        <w:rPr>
          <w:rFonts w:ascii="宋体" w:hAnsi="宋体" w:hint="eastAsia"/>
          <w:szCs w:val="21"/>
        </w:rPr>
        <w:t>、如管理处有重大活动或接待任务情况下，</w:t>
      </w:r>
      <w:r w:rsidR="007B788C">
        <w:rPr>
          <w:rFonts w:ascii="宋体" w:hAnsi="宋体" w:hint="eastAsia"/>
          <w:szCs w:val="21"/>
        </w:rPr>
        <w:t>中标方</w:t>
      </w:r>
      <w:r w:rsidR="00552AE2" w:rsidRPr="003212AD">
        <w:rPr>
          <w:rFonts w:ascii="宋体" w:hAnsi="宋体" w:hint="eastAsia"/>
          <w:szCs w:val="21"/>
        </w:rPr>
        <w:t>应服从</w:t>
      </w:r>
      <w:r w:rsidR="007B788C">
        <w:rPr>
          <w:rFonts w:ascii="宋体" w:hAnsi="宋体" w:hint="eastAsia"/>
          <w:szCs w:val="21"/>
        </w:rPr>
        <w:t>招标方</w:t>
      </w:r>
      <w:r w:rsidR="00552AE2" w:rsidRPr="003212AD">
        <w:rPr>
          <w:rFonts w:ascii="宋体" w:hAnsi="宋体" w:hint="eastAsia"/>
          <w:szCs w:val="21"/>
        </w:rPr>
        <w:t>的统一指挥和调动。</w:t>
      </w:r>
    </w:p>
    <w:p w:rsidR="00552AE2" w:rsidRPr="003212AD" w:rsidRDefault="00653330" w:rsidP="00552AE2">
      <w:pPr>
        <w:spacing w:line="360" w:lineRule="auto"/>
        <w:ind w:firstLineChars="200" w:firstLine="420"/>
        <w:jc w:val="left"/>
        <w:rPr>
          <w:rFonts w:ascii="宋体" w:hAnsi="宋体"/>
          <w:szCs w:val="21"/>
        </w:rPr>
      </w:pPr>
      <w:r>
        <w:rPr>
          <w:rFonts w:ascii="宋体" w:hAnsi="宋体" w:hint="eastAsia"/>
          <w:szCs w:val="21"/>
        </w:rPr>
        <w:t>4</w:t>
      </w:r>
      <w:r w:rsidR="00552AE2">
        <w:rPr>
          <w:rFonts w:ascii="宋体" w:hAnsi="宋体" w:hint="eastAsia"/>
          <w:szCs w:val="21"/>
        </w:rPr>
        <w:t>、</w:t>
      </w:r>
      <w:r w:rsidR="007B788C">
        <w:rPr>
          <w:rFonts w:ascii="宋体" w:hAnsi="宋体" w:hint="eastAsia"/>
          <w:szCs w:val="21"/>
        </w:rPr>
        <w:t>中标方</w:t>
      </w:r>
      <w:r w:rsidR="00552AE2">
        <w:rPr>
          <w:rFonts w:ascii="宋体" w:hAnsi="宋体" w:hint="eastAsia"/>
          <w:szCs w:val="21"/>
        </w:rPr>
        <w:t>根据本合同所承担的服务内容、</w:t>
      </w:r>
      <w:r w:rsidR="00552AE2" w:rsidRPr="003212AD">
        <w:rPr>
          <w:rFonts w:ascii="宋体" w:hAnsi="宋体" w:hint="eastAsia"/>
          <w:szCs w:val="21"/>
        </w:rPr>
        <w:t>自行到有关部门申办用工手续、员工劳动保险手续和暂住手续。安排好属下人员的住宿和教育管理工作。如发生违纪事件，由</w:t>
      </w:r>
      <w:r w:rsidR="007B788C">
        <w:rPr>
          <w:rFonts w:ascii="宋体" w:hAnsi="宋体" w:hint="eastAsia"/>
          <w:szCs w:val="21"/>
        </w:rPr>
        <w:t>中标方</w:t>
      </w:r>
      <w:r w:rsidR="00552AE2" w:rsidRPr="003212AD">
        <w:rPr>
          <w:rFonts w:ascii="宋体" w:hAnsi="宋体" w:hint="eastAsia"/>
          <w:szCs w:val="21"/>
        </w:rPr>
        <w:t>承担一切经济责任和法律责任。</w:t>
      </w:r>
    </w:p>
    <w:p w:rsidR="00552AE2" w:rsidRPr="003212AD" w:rsidRDefault="00653330" w:rsidP="00552AE2">
      <w:pPr>
        <w:spacing w:line="360" w:lineRule="auto"/>
        <w:ind w:firstLineChars="200" w:firstLine="420"/>
        <w:jc w:val="left"/>
        <w:rPr>
          <w:rFonts w:ascii="宋体" w:hAnsi="宋体"/>
          <w:szCs w:val="21"/>
        </w:rPr>
      </w:pPr>
      <w:r>
        <w:rPr>
          <w:rFonts w:ascii="宋体" w:hAnsi="宋体" w:hint="eastAsia"/>
          <w:szCs w:val="21"/>
        </w:rPr>
        <w:t>5</w:t>
      </w:r>
      <w:r w:rsidR="00552AE2" w:rsidRPr="003212AD">
        <w:rPr>
          <w:rFonts w:ascii="宋体" w:hAnsi="宋体" w:hint="eastAsia"/>
          <w:szCs w:val="21"/>
        </w:rPr>
        <w:t>、落实</w:t>
      </w:r>
      <w:r w:rsidR="00552AE2">
        <w:rPr>
          <w:rFonts w:ascii="宋体" w:hAnsi="宋体" w:hint="eastAsia"/>
          <w:szCs w:val="21"/>
        </w:rPr>
        <w:t>安全防火和安全生产措施，如发生安全事故，</w:t>
      </w:r>
      <w:r w:rsidR="007B788C">
        <w:rPr>
          <w:rFonts w:ascii="宋体" w:hAnsi="宋体" w:hint="eastAsia"/>
          <w:szCs w:val="21"/>
        </w:rPr>
        <w:t>中标方</w:t>
      </w:r>
      <w:r w:rsidR="00552AE2">
        <w:rPr>
          <w:rFonts w:ascii="宋体" w:hAnsi="宋体" w:hint="eastAsia"/>
          <w:szCs w:val="21"/>
        </w:rPr>
        <w:t>负责</w:t>
      </w:r>
      <w:r w:rsidR="00552AE2" w:rsidRPr="003212AD">
        <w:rPr>
          <w:rFonts w:ascii="宋体" w:hAnsi="宋体" w:hint="eastAsia"/>
          <w:szCs w:val="21"/>
        </w:rPr>
        <w:t>事故处理和由此产生的一切费用。</w:t>
      </w:r>
    </w:p>
    <w:p w:rsidR="00552AE2" w:rsidRPr="003212AD" w:rsidRDefault="00653330" w:rsidP="00552AE2">
      <w:pPr>
        <w:spacing w:line="360" w:lineRule="auto"/>
        <w:ind w:firstLineChars="200" w:firstLine="420"/>
        <w:jc w:val="left"/>
        <w:rPr>
          <w:rFonts w:ascii="宋体" w:hAnsi="宋体"/>
          <w:szCs w:val="21"/>
        </w:rPr>
      </w:pPr>
      <w:r>
        <w:rPr>
          <w:rFonts w:ascii="宋体" w:hAnsi="宋体" w:hint="eastAsia"/>
          <w:szCs w:val="21"/>
        </w:rPr>
        <w:t>6</w:t>
      </w:r>
      <w:r w:rsidR="00552AE2">
        <w:rPr>
          <w:rFonts w:ascii="宋体" w:hAnsi="宋体" w:hint="eastAsia"/>
          <w:szCs w:val="21"/>
        </w:rPr>
        <w:t>、</w:t>
      </w:r>
      <w:r w:rsidR="007B788C">
        <w:rPr>
          <w:rFonts w:ascii="宋体" w:hAnsi="宋体" w:hint="eastAsia"/>
          <w:szCs w:val="21"/>
        </w:rPr>
        <w:t>中标方</w:t>
      </w:r>
      <w:r w:rsidR="00552AE2">
        <w:rPr>
          <w:rFonts w:ascii="宋体" w:hAnsi="宋体" w:hint="eastAsia"/>
          <w:szCs w:val="21"/>
        </w:rPr>
        <w:t>不得将服务</w:t>
      </w:r>
      <w:r w:rsidR="00552AE2" w:rsidRPr="003212AD">
        <w:rPr>
          <w:rFonts w:ascii="宋体" w:hAnsi="宋体" w:hint="eastAsia"/>
          <w:szCs w:val="21"/>
        </w:rPr>
        <w:t>工作转承包。</w:t>
      </w:r>
    </w:p>
    <w:p w:rsidR="00552AE2" w:rsidRPr="00F875C2" w:rsidRDefault="00552AE2" w:rsidP="00552AE2">
      <w:pPr>
        <w:spacing w:line="360" w:lineRule="auto"/>
        <w:jc w:val="left"/>
        <w:rPr>
          <w:rFonts w:ascii="宋体" w:hAnsi="宋体"/>
          <w:b/>
          <w:szCs w:val="21"/>
        </w:rPr>
      </w:pPr>
      <w:r w:rsidRPr="00F875C2">
        <w:rPr>
          <w:rFonts w:ascii="宋体" w:hAnsi="宋体" w:hint="eastAsia"/>
          <w:b/>
          <w:szCs w:val="21"/>
        </w:rPr>
        <w:t>五、违约责任</w:t>
      </w:r>
    </w:p>
    <w:p w:rsidR="00552AE2" w:rsidRPr="003212AD" w:rsidRDefault="00653330" w:rsidP="00552AE2">
      <w:pPr>
        <w:spacing w:line="360" w:lineRule="auto"/>
        <w:ind w:firstLineChars="200" w:firstLine="420"/>
        <w:jc w:val="left"/>
        <w:rPr>
          <w:rFonts w:ascii="宋体" w:hAnsi="宋体"/>
          <w:szCs w:val="21"/>
        </w:rPr>
      </w:pPr>
      <w:r>
        <w:rPr>
          <w:rFonts w:ascii="宋体" w:hAnsi="宋体" w:hint="eastAsia"/>
          <w:szCs w:val="21"/>
        </w:rPr>
        <w:t>（一</w:t>
      </w:r>
      <w:r w:rsidR="00552AE2" w:rsidRPr="003212AD">
        <w:rPr>
          <w:rFonts w:ascii="宋体" w:hAnsi="宋体" w:hint="eastAsia"/>
          <w:szCs w:val="21"/>
        </w:rPr>
        <w:t>）</w:t>
      </w:r>
      <w:r w:rsidR="007B788C">
        <w:rPr>
          <w:rFonts w:ascii="宋体" w:hAnsi="宋体" w:hint="eastAsia"/>
          <w:szCs w:val="21"/>
        </w:rPr>
        <w:t>中标方</w:t>
      </w:r>
      <w:r w:rsidR="00552AE2" w:rsidRPr="003212AD">
        <w:rPr>
          <w:rFonts w:ascii="宋体" w:hAnsi="宋体" w:hint="eastAsia"/>
          <w:szCs w:val="21"/>
        </w:rPr>
        <w:t>因机械、工具或技术、劳力等跟不上需要影响工作，未达到质量标准或不合格的，经检查第一月不合格的，</w:t>
      </w:r>
      <w:r w:rsidR="007B788C">
        <w:rPr>
          <w:rFonts w:ascii="宋体" w:hAnsi="宋体" w:hint="eastAsia"/>
          <w:szCs w:val="21"/>
        </w:rPr>
        <w:t>招标方</w:t>
      </w:r>
      <w:r w:rsidR="00552AE2" w:rsidRPr="003212AD">
        <w:rPr>
          <w:rFonts w:ascii="宋体" w:hAnsi="宋体" w:hint="eastAsia"/>
          <w:szCs w:val="21"/>
        </w:rPr>
        <w:t>要求</w:t>
      </w:r>
      <w:r w:rsidR="007B788C">
        <w:rPr>
          <w:rFonts w:ascii="宋体" w:hAnsi="宋体" w:hint="eastAsia"/>
          <w:szCs w:val="21"/>
        </w:rPr>
        <w:t>中标方</w:t>
      </w:r>
      <w:r w:rsidR="00552AE2" w:rsidRPr="003212AD">
        <w:rPr>
          <w:rFonts w:ascii="宋体" w:hAnsi="宋体" w:hint="eastAsia"/>
          <w:szCs w:val="21"/>
        </w:rPr>
        <w:t>限期整改，第二月仍不合格的，</w:t>
      </w:r>
      <w:r w:rsidR="007B788C">
        <w:rPr>
          <w:rFonts w:ascii="宋体" w:hAnsi="宋体" w:hint="eastAsia"/>
          <w:szCs w:val="21"/>
        </w:rPr>
        <w:t>招标方</w:t>
      </w:r>
      <w:r w:rsidR="00552AE2" w:rsidRPr="003212AD">
        <w:rPr>
          <w:rFonts w:ascii="宋体" w:hAnsi="宋体" w:hint="eastAsia"/>
          <w:szCs w:val="21"/>
        </w:rPr>
        <w:t>有权单方终止本合同，经济损失和法律责任由</w:t>
      </w:r>
      <w:r w:rsidR="007B788C">
        <w:rPr>
          <w:rFonts w:ascii="宋体" w:hAnsi="宋体" w:hint="eastAsia"/>
          <w:szCs w:val="21"/>
        </w:rPr>
        <w:t>中标方</w:t>
      </w:r>
      <w:r w:rsidR="00552AE2" w:rsidRPr="003212AD">
        <w:rPr>
          <w:rFonts w:ascii="宋体" w:hAnsi="宋体" w:hint="eastAsia"/>
          <w:szCs w:val="21"/>
        </w:rPr>
        <w:t>承担。</w:t>
      </w:r>
    </w:p>
    <w:p w:rsidR="00552AE2" w:rsidRPr="003212AD" w:rsidRDefault="00653330" w:rsidP="00552AE2">
      <w:pPr>
        <w:spacing w:line="360" w:lineRule="auto"/>
        <w:ind w:firstLineChars="200" w:firstLine="420"/>
        <w:jc w:val="left"/>
        <w:rPr>
          <w:rFonts w:ascii="宋体" w:hAnsi="宋体"/>
          <w:szCs w:val="21"/>
        </w:rPr>
      </w:pPr>
      <w:r>
        <w:rPr>
          <w:rFonts w:ascii="宋体" w:hAnsi="宋体" w:hint="eastAsia"/>
          <w:szCs w:val="21"/>
        </w:rPr>
        <w:t>（二</w:t>
      </w:r>
      <w:r w:rsidR="00552AE2">
        <w:rPr>
          <w:rFonts w:ascii="宋体" w:hAnsi="宋体" w:hint="eastAsia"/>
          <w:szCs w:val="21"/>
        </w:rPr>
        <w:t>）</w:t>
      </w:r>
      <w:r w:rsidR="007B788C">
        <w:rPr>
          <w:rFonts w:ascii="宋体" w:hAnsi="宋体" w:hint="eastAsia"/>
          <w:szCs w:val="21"/>
        </w:rPr>
        <w:t>中标方</w:t>
      </w:r>
      <w:r w:rsidR="00552AE2">
        <w:rPr>
          <w:rFonts w:ascii="宋体" w:hAnsi="宋体" w:hint="eastAsia"/>
          <w:szCs w:val="21"/>
        </w:rPr>
        <w:t>擅自服务</w:t>
      </w:r>
      <w:r w:rsidR="00552AE2" w:rsidRPr="003212AD">
        <w:rPr>
          <w:rFonts w:ascii="宋体" w:hAnsi="宋体" w:hint="eastAsia"/>
          <w:szCs w:val="21"/>
        </w:rPr>
        <w:t>任务转包给第三者的，</w:t>
      </w:r>
      <w:r w:rsidR="007B788C">
        <w:rPr>
          <w:rFonts w:ascii="宋体" w:hAnsi="宋体" w:hint="eastAsia"/>
          <w:szCs w:val="21"/>
        </w:rPr>
        <w:t>招标方</w:t>
      </w:r>
      <w:r w:rsidR="00552AE2" w:rsidRPr="003212AD">
        <w:rPr>
          <w:rFonts w:ascii="宋体" w:hAnsi="宋体" w:hint="eastAsia"/>
          <w:szCs w:val="21"/>
        </w:rPr>
        <w:t>有权单方终止本合同。转包合同无效，由此造成的经济损失和法律责任由</w:t>
      </w:r>
      <w:r w:rsidR="007B788C">
        <w:rPr>
          <w:rFonts w:ascii="宋体" w:hAnsi="宋体" w:hint="eastAsia"/>
          <w:szCs w:val="21"/>
        </w:rPr>
        <w:t>中标方</w:t>
      </w:r>
      <w:r w:rsidR="00552AE2" w:rsidRPr="003212AD">
        <w:rPr>
          <w:rFonts w:ascii="宋体" w:hAnsi="宋体" w:hint="eastAsia"/>
          <w:szCs w:val="21"/>
        </w:rPr>
        <w:t>承担。</w:t>
      </w:r>
    </w:p>
    <w:p w:rsidR="00552AE2" w:rsidRPr="00552AE2" w:rsidRDefault="00653330" w:rsidP="00552AE2">
      <w:pPr>
        <w:spacing w:line="560" w:lineRule="exact"/>
        <w:ind w:firstLineChars="200" w:firstLine="420"/>
        <w:jc w:val="left"/>
        <w:rPr>
          <w:rFonts w:ascii="宋体" w:hAnsi="宋体"/>
          <w:szCs w:val="21"/>
        </w:rPr>
      </w:pPr>
      <w:r>
        <w:rPr>
          <w:rFonts w:ascii="宋体" w:hAnsi="宋体" w:hint="eastAsia"/>
          <w:szCs w:val="21"/>
        </w:rPr>
        <w:t>（三</w:t>
      </w:r>
      <w:r w:rsidR="00552AE2">
        <w:rPr>
          <w:rFonts w:ascii="宋体" w:hAnsi="宋体" w:hint="eastAsia"/>
          <w:szCs w:val="21"/>
        </w:rPr>
        <w:t>）</w:t>
      </w:r>
      <w:r w:rsidR="00552AE2" w:rsidRPr="00552AE2">
        <w:rPr>
          <w:rFonts w:ascii="宋体" w:hAnsi="宋体" w:hint="eastAsia"/>
          <w:szCs w:val="21"/>
        </w:rPr>
        <w:t>未在</w:t>
      </w:r>
      <w:r w:rsidR="007B788C">
        <w:rPr>
          <w:rFonts w:ascii="宋体" w:hAnsi="宋体" w:hint="eastAsia"/>
          <w:szCs w:val="21"/>
        </w:rPr>
        <w:t>招标方</w:t>
      </w:r>
      <w:r w:rsidR="00552AE2" w:rsidRPr="00552AE2">
        <w:rPr>
          <w:rFonts w:ascii="宋体" w:hAnsi="宋体" w:hint="eastAsia"/>
          <w:szCs w:val="21"/>
        </w:rPr>
        <w:t>《限期整改通知单》或会议纪要中要求的期限内完成整改的，</w:t>
      </w:r>
      <w:r w:rsidR="00FC7E81">
        <w:rPr>
          <w:rFonts w:ascii="宋体" w:hAnsi="宋体" w:hint="eastAsia"/>
          <w:szCs w:val="21"/>
        </w:rPr>
        <w:t>扣</w:t>
      </w:r>
      <w:r w:rsidR="00552AE2" w:rsidRPr="00552AE2">
        <w:rPr>
          <w:rFonts w:ascii="宋体" w:hAnsi="宋体" w:hint="eastAsia"/>
          <w:szCs w:val="21"/>
        </w:rPr>
        <w:t>款1000元/次计算，超过整改期限5天未完成整改的，</w:t>
      </w:r>
      <w:r w:rsidR="00FC7E81">
        <w:rPr>
          <w:rFonts w:ascii="宋体" w:hAnsi="宋体" w:hint="eastAsia"/>
          <w:szCs w:val="21"/>
        </w:rPr>
        <w:t>扣</w:t>
      </w:r>
      <w:r w:rsidR="00552AE2" w:rsidRPr="00552AE2">
        <w:rPr>
          <w:rFonts w:ascii="宋体" w:hAnsi="宋体" w:hint="eastAsia"/>
          <w:szCs w:val="21"/>
        </w:rPr>
        <w:t>款按2000元/次计算，10天后仍未按</w:t>
      </w:r>
      <w:r w:rsidR="007B788C">
        <w:rPr>
          <w:rFonts w:ascii="宋体" w:hAnsi="宋体" w:hint="eastAsia"/>
          <w:szCs w:val="21"/>
        </w:rPr>
        <w:t>招标方</w:t>
      </w:r>
      <w:r w:rsidR="00552AE2" w:rsidRPr="00552AE2">
        <w:rPr>
          <w:rFonts w:ascii="宋体" w:hAnsi="宋体" w:hint="eastAsia"/>
          <w:szCs w:val="21"/>
        </w:rPr>
        <w:t>要求整改的，</w:t>
      </w:r>
      <w:r w:rsidR="007B788C">
        <w:rPr>
          <w:rFonts w:ascii="宋体" w:hAnsi="宋体" w:hint="eastAsia"/>
          <w:szCs w:val="21"/>
        </w:rPr>
        <w:t>招标方</w:t>
      </w:r>
      <w:r w:rsidR="00552AE2" w:rsidRPr="00552AE2">
        <w:rPr>
          <w:rFonts w:ascii="宋体" w:hAnsi="宋体" w:hint="eastAsia"/>
          <w:szCs w:val="21"/>
        </w:rPr>
        <w:t>有权单方终止本合同，由此造成的经济损失由中标单位负担。</w:t>
      </w:r>
    </w:p>
    <w:p w:rsidR="00552AE2" w:rsidRPr="00552AE2" w:rsidRDefault="00653330" w:rsidP="00552AE2">
      <w:pPr>
        <w:spacing w:line="560" w:lineRule="exact"/>
        <w:ind w:firstLineChars="200" w:firstLine="420"/>
        <w:jc w:val="left"/>
        <w:rPr>
          <w:rFonts w:ascii="宋体" w:hAnsi="宋体"/>
          <w:szCs w:val="21"/>
        </w:rPr>
      </w:pPr>
      <w:r>
        <w:rPr>
          <w:rFonts w:ascii="宋体" w:hAnsi="宋体" w:hint="eastAsia"/>
          <w:szCs w:val="21"/>
        </w:rPr>
        <w:t>（四</w:t>
      </w:r>
      <w:r w:rsidR="00552AE2">
        <w:rPr>
          <w:rFonts w:ascii="宋体" w:hAnsi="宋体" w:hint="eastAsia"/>
          <w:szCs w:val="21"/>
        </w:rPr>
        <w:t>）</w:t>
      </w:r>
      <w:r>
        <w:rPr>
          <w:rFonts w:ascii="宋体" w:hAnsi="宋体" w:hint="eastAsia"/>
          <w:szCs w:val="21"/>
        </w:rPr>
        <w:t>项目经理</w:t>
      </w:r>
      <w:r w:rsidR="00552AE2" w:rsidRPr="00552AE2">
        <w:rPr>
          <w:rFonts w:ascii="宋体" w:hAnsi="宋体" w:hint="eastAsia"/>
          <w:szCs w:val="21"/>
        </w:rPr>
        <w:t>必须参加</w:t>
      </w:r>
      <w:r w:rsidR="007B788C">
        <w:rPr>
          <w:rFonts w:ascii="宋体" w:hAnsi="宋体" w:hint="eastAsia"/>
          <w:szCs w:val="21"/>
        </w:rPr>
        <w:t>招标方</w:t>
      </w:r>
      <w:r w:rsidR="00552AE2" w:rsidRPr="00552AE2">
        <w:rPr>
          <w:rFonts w:ascii="宋体" w:hAnsi="宋体" w:hint="eastAsia"/>
          <w:szCs w:val="21"/>
        </w:rPr>
        <w:t>通知（包括书面、电话、短信通知）召开的所有会议，如缺席将被视为违约，</w:t>
      </w:r>
      <w:r w:rsidR="00FC7E81">
        <w:rPr>
          <w:rFonts w:ascii="宋体" w:hAnsi="宋体" w:hint="eastAsia"/>
          <w:szCs w:val="21"/>
        </w:rPr>
        <w:t>扣</w:t>
      </w:r>
      <w:r w:rsidR="00552AE2" w:rsidRPr="00552AE2">
        <w:rPr>
          <w:rFonts w:ascii="宋体" w:hAnsi="宋体" w:hint="eastAsia"/>
          <w:szCs w:val="21"/>
        </w:rPr>
        <w:t>款1000元/次计算。</w:t>
      </w:r>
    </w:p>
    <w:p w:rsidR="00552AE2" w:rsidRPr="0063701D" w:rsidRDefault="0063701D" w:rsidP="0063701D">
      <w:pPr>
        <w:spacing w:line="360" w:lineRule="auto"/>
        <w:rPr>
          <w:b/>
          <w:sz w:val="24"/>
        </w:rPr>
      </w:pPr>
      <w:r w:rsidRPr="0063701D">
        <w:rPr>
          <w:rFonts w:hint="eastAsia"/>
          <w:b/>
          <w:sz w:val="24"/>
        </w:rPr>
        <w:t>六、合同期和合同金额</w:t>
      </w:r>
    </w:p>
    <w:p w:rsidR="0063701D" w:rsidRPr="005B4D14" w:rsidRDefault="0063701D" w:rsidP="005B4D14">
      <w:pPr>
        <w:spacing w:line="360" w:lineRule="auto"/>
        <w:ind w:firstLineChars="200" w:firstLine="420"/>
      </w:pPr>
      <w:r>
        <w:rPr>
          <w:rFonts w:hint="eastAsia"/>
        </w:rPr>
        <w:t>合同</w:t>
      </w:r>
      <w:r>
        <w:t>期</w:t>
      </w:r>
      <w:r>
        <w:rPr>
          <w:rFonts w:hint="eastAsia"/>
        </w:rPr>
        <w:t>从</w:t>
      </w:r>
      <w:r w:rsidR="00653330">
        <w:rPr>
          <w:rFonts w:hint="eastAsia"/>
        </w:rPr>
        <w:t>2018</w:t>
      </w:r>
      <w:r>
        <w:rPr>
          <w:rFonts w:hint="eastAsia"/>
        </w:rPr>
        <w:t>年</w:t>
      </w:r>
      <w:r>
        <w:rPr>
          <w:rFonts w:hint="eastAsia"/>
        </w:rPr>
        <w:t>1</w:t>
      </w:r>
      <w:r>
        <w:rPr>
          <w:rFonts w:hint="eastAsia"/>
        </w:rPr>
        <w:t>月</w:t>
      </w:r>
      <w:r>
        <w:rPr>
          <w:rFonts w:hint="eastAsia"/>
        </w:rPr>
        <w:t>1</w:t>
      </w:r>
      <w:r>
        <w:rPr>
          <w:rFonts w:hint="eastAsia"/>
        </w:rPr>
        <w:t>日至</w:t>
      </w:r>
      <w:r w:rsidR="00653330">
        <w:rPr>
          <w:rFonts w:hint="eastAsia"/>
        </w:rPr>
        <w:t>2018</w:t>
      </w:r>
      <w:r>
        <w:rPr>
          <w:rFonts w:hint="eastAsia"/>
        </w:rPr>
        <w:t>年</w:t>
      </w:r>
      <w:r>
        <w:rPr>
          <w:rFonts w:hint="eastAsia"/>
        </w:rPr>
        <w:t>12</w:t>
      </w:r>
      <w:r>
        <w:rPr>
          <w:rFonts w:hint="eastAsia"/>
        </w:rPr>
        <w:t>月</w:t>
      </w:r>
      <w:r>
        <w:rPr>
          <w:rFonts w:hint="eastAsia"/>
        </w:rPr>
        <w:t>31</w:t>
      </w:r>
      <w:r>
        <w:rPr>
          <w:rFonts w:hint="eastAsia"/>
        </w:rPr>
        <w:t>日，合同金额为中标金额。</w:t>
      </w:r>
      <w:r w:rsidR="005A0DAE">
        <w:rPr>
          <w:rFonts w:hint="eastAsia"/>
        </w:rPr>
        <w:t>如符合续签合同的相关规定，项目可续签，最多可续签两次，一次一年。</w:t>
      </w:r>
    </w:p>
    <w:p w:rsidR="005F4EAD" w:rsidRDefault="0063701D">
      <w:pPr>
        <w:spacing w:line="360" w:lineRule="auto"/>
        <w:rPr>
          <w:b/>
          <w:sz w:val="24"/>
        </w:rPr>
      </w:pPr>
      <w:r>
        <w:rPr>
          <w:rFonts w:hint="eastAsia"/>
          <w:b/>
          <w:sz w:val="24"/>
        </w:rPr>
        <w:t>七、</w:t>
      </w:r>
      <w:r w:rsidR="005F4EAD">
        <w:rPr>
          <w:rFonts w:hint="eastAsia"/>
          <w:b/>
          <w:sz w:val="24"/>
        </w:rPr>
        <w:t>付款方式</w:t>
      </w:r>
    </w:p>
    <w:p w:rsidR="00F54D99" w:rsidRPr="00F54D99" w:rsidRDefault="00F54D99" w:rsidP="00F54D99">
      <w:pPr>
        <w:spacing w:line="540" w:lineRule="exact"/>
        <w:ind w:firstLineChars="250" w:firstLine="525"/>
      </w:pPr>
      <w:r>
        <w:rPr>
          <w:rFonts w:hint="eastAsia"/>
        </w:rPr>
        <w:t>合同签订后，</w:t>
      </w:r>
      <w:r w:rsidR="00AE2BAA">
        <w:rPr>
          <w:rFonts w:hint="eastAsia"/>
        </w:rPr>
        <w:t>每</w:t>
      </w:r>
      <w:r w:rsidRPr="00F54D99">
        <w:rPr>
          <w:rFonts w:hint="eastAsia"/>
        </w:rPr>
        <w:t>完成本合同</w:t>
      </w:r>
      <w:r w:rsidR="00494D9B">
        <w:rPr>
          <w:rFonts w:hint="eastAsia"/>
        </w:rPr>
        <w:t>25</w:t>
      </w:r>
      <w:r w:rsidRPr="00F54D99">
        <w:rPr>
          <w:rFonts w:hint="eastAsia"/>
        </w:rPr>
        <w:t>%</w:t>
      </w:r>
      <w:r>
        <w:rPr>
          <w:rFonts w:hint="eastAsia"/>
        </w:rPr>
        <w:t>的工程量，</w:t>
      </w:r>
      <w:r w:rsidRPr="00F54D99">
        <w:rPr>
          <w:rFonts w:hint="eastAsia"/>
        </w:rPr>
        <w:t>支付本合同金额的</w:t>
      </w:r>
      <w:r w:rsidR="00494D9B">
        <w:rPr>
          <w:rFonts w:hint="eastAsia"/>
        </w:rPr>
        <w:t>25</w:t>
      </w:r>
      <w:r w:rsidRPr="00F54D99">
        <w:rPr>
          <w:rFonts w:hint="eastAsia"/>
        </w:rPr>
        <w:t>%</w:t>
      </w:r>
      <w:r w:rsidR="005A0DAE">
        <w:rPr>
          <w:rFonts w:hint="eastAsia"/>
        </w:rPr>
        <w:t>（如有</w:t>
      </w:r>
      <w:r w:rsidR="00FC7E81">
        <w:rPr>
          <w:rFonts w:hint="eastAsia"/>
        </w:rPr>
        <w:t>扣</w:t>
      </w:r>
      <w:r w:rsidR="005A0DAE">
        <w:rPr>
          <w:rFonts w:hint="eastAsia"/>
        </w:rPr>
        <w:t>款，则在服务经费中扣除后，再行支付）</w:t>
      </w:r>
      <w:r w:rsidRPr="00F54D99">
        <w:rPr>
          <w:rFonts w:hint="eastAsia"/>
        </w:rPr>
        <w:t>，在合同期满完成本合同全部工程量并验收合格后，支付余款。</w:t>
      </w:r>
    </w:p>
    <w:p w:rsidR="005F4EAD" w:rsidRDefault="0063701D">
      <w:pPr>
        <w:spacing w:line="360" w:lineRule="auto"/>
        <w:rPr>
          <w:b/>
          <w:sz w:val="24"/>
        </w:rPr>
      </w:pPr>
      <w:r>
        <w:rPr>
          <w:rFonts w:hint="eastAsia"/>
          <w:b/>
          <w:sz w:val="24"/>
        </w:rPr>
        <w:t>八、</w:t>
      </w:r>
      <w:r w:rsidR="005F4EAD">
        <w:rPr>
          <w:rFonts w:hint="eastAsia"/>
          <w:b/>
          <w:sz w:val="24"/>
        </w:rPr>
        <w:t>其他要求</w:t>
      </w:r>
    </w:p>
    <w:p w:rsidR="00245C96" w:rsidRDefault="00835575">
      <w:pPr>
        <w:spacing w:line="360" w:lineRule="auto"/>
      </w:pPr>
      <w:r>
        <w:rPr>
          <w:rFonts w:hint="eastAsia"/>
        </w:rPr>
        <w:t xml:space="preserve">    </w:t>
      </w:r>
      <w:r w:rsidR="00506582">
        <w:rPr>
          <w:rFonts w:hint="eastAsia"/>
        </w:rPr>
        <w:t>1</w:t>
      </w:r>
      <w:r w:rsidR="00506582">
        <w:rPr>
          <w:rFonts w:hint="eastAsia"/>
        </w:rPr>
        <w:t>、招标方每月依照《深圳大鹏半岛国家地质公园节日环境布置月度检查评分表》对的中标方服务情况进行考核。根据考核情况进行扣款，扣款标准以</w:t>
      </w:r>
      <w:r w:rsidR="00506582">
        <w:rPr>
          <w:rFonts w:hint="eastAsia"/>
        </w:rPr>
        <w:t>100</w:t>
      </w:r>
      <w:r w:rsidR="00506582">
        <w:rPr>
          <w:rFonts w:hint="eastAsia"/>
        </w:rPr>
        <w:t>分为满分计，每少</w:t>
      </w:r>
      <w:r w:rsidR="00506582">
        <w:rPr>
          <w:rFonts w:hint="eastAsia"/>
        </w:rPr>
        <w:t>1</w:t>
      </w:r>
      <w:r w:rsidR="00506582">
        <w:rPr>
          <w:rFonts w:hint="eastAsia"/>
        </w:rPr>
        <w:t>分扣</w:t>
      </w:r>
      <w:r w:rsidR="00506582">
        <w:rPr>
          <w:rFonts w:hint="eastAsia"/>
        </w:rPr>
        <w:lastRenderedPageBreak/>
        <w:t>20</w:t>
      </w:r>
      <w:r w:rsidR="00506582">
        <w:rPr>
          <w:rFonts w:hint="eastAsia"/>
        </w:rPr>
        <w:t>元（例如中标方</w:t>
      </w:r>
      <w:r w:rsidR="00506582">
        <w:rPr>
          <w:rFonts w:hint="eastAsia"/>
        </w:rPr>
        <w:t>1</w:t>
      </w:r>
      <w:r w:rsidR="00506582">
        <w:rPr>
          <w:rFonts w:hint="eastAsia"/>
        </w:rPr>
        <w:t>月份</w:t>
      </w:r>
      <w:r w:rsidR="00647096">
        <w:rPr>
          <w:rFonts w:hint="eastAsia"/>
        </w:rPr>
        <w:t>得分</w:t>
      </w:r>
      <w:r w:rsidR="00647096">
        <w:rPr>
          <w:rFonts w:hint="eastAsia"/>
        </w:rPr>
        <w:t>95</w:t>
      </w:r>
      <w:r w:rsidR="00647096">
        <w:rPr>
          <w:rFonts w:hint="eastAsia"/>
        </w:rPr>
        <w:t>分，则</w:t>
      </w:r>
      <w:r w:rsidR="00647096">
        <w:rPr>
          <w:rFonts w:hint="eastAsia"/>
        </w:rPr>
        <w:t>1</w:t>
      </w:r>
      <w:r w:rsidR="00647096">
        <w:rPr>
          <w:rFonts w:hint="eastAsia"/>
        </w:rPr>
        <w:t>月份在服务经费中扣除</w:t>
      </w:r>
      <w:r w:rsidR="00647096">
        <w:rPr>
          <w:rFonts w:hint="eastAsia"/>
        </w:rPr>
        <w:t>100</w:t>
      </w:r>
      <w:r w:rsidR="00647096">
        <w:rPr>
          <w:rFonts w:hint="eastAsia"/>
        </w:rPr>
        <w:t>元上交国库</w:t>
      </w:r>
      <w:r w:rsidR="00506582">
        <w:rPr>
          <w:rFonts w:hint="eastAsia"/>
        </w:rPr>
        <w:t>）</w:t>
      </w:r>
      <w:r w:rsidR="00647096">
        <w:rPr>
          <w:rFonts w:hint="eastAsia"/>
        </w:rPr>
        <w:t>。</w:t>
      </w:r>
    </w:p>
    <w:p w:rsidR="00647096" w:rsidRDefault="00835575">
      <w:pPr>
        <w:spacing w:line="360" w:lineRule="auto"/>
      </w:pPr>
      <w:r>
        <w:rPr>
          <w:rFonts w:hint="eastAsia"/>
        </w:rPr>
        <w:t xml:space="preserve">    </w:t>
      </w:r>
      <w:r w:rsidR="00647096">
        <w:rPr>
          <w:rFonts w:hint="eastAsia"/>
        </w:rPr>
        <w:t>2</w:t>
      </w:r>
      <w:r w:rsidR="00647096">
        <w:rPr>
          <w:rFonts w:hint="eastAsia"/>
        </w:rPr>
        <w:t>、应在招标方要求的日期内将要求的植物运抵地质公园指定区域，并按招标方的具体要求配合验收。</w:t>
      </w:r>
    </w:p>
    <w:p w:rsidR="00647096" w:rsidRDefault="00835575">
      <w:pPr>
        <w:spacing w:line="360" w:lineRule="auto"/>
      </w:pPr>
      <w:r>
        <w:rPr>
          <w:rFonts w:hint="eastAsia"/>
        </w:rPr>
        <w:t xml:space="preserve">    </w:t>
      </w:r>
      <w:r w:rsidR="00647096">
        <w:rPr>
          <w:rFonts w:hint="eastAsia"/>
        </w:rPr>
        <w:t>3</w:t>
      </w:r>
      <w:r w:rsidR="00647096">
        <w:rPr>
          <w:rFonts w:hint="eastAsia"/>
        </w:rPr>
        <w:t>、在合同期内，在不超过中标价的前提下，招标方有权对室内摆花和时花种植等节日环境布置有关的工作内容进行调整，调整内容不超过本项目工作范畴，中标方需无条件配合管理处的此项工作。</w:t>
      </w:r>
    </w:p>
    <w:p w:rsidR="00647096" w:rsidRPr="00647096" w:rsidRDefault="00835575">
      <w:pPr>
        <w:spacing w:line="360" w:lineRule="auto"/>
      </w:pPr>
      <w:r>
        <w:rPr>
          <w:rFonts w:hint="eastAsia"/>
        </w:rPr>
        <w:t xml:space="preserve">    </w:t>
      </w:r>
      <w:r w:rsidR="00647096">
        <w:rPr>
          <w:rFonts w:hint="eastAsia"/>
        </w:rPr>
        <w:t>4</w:t>
      </w:r>
      <w:r w:rsidR="00647096">
        <w:rPr>
          <w:rFonts w:hint="eastAsia"/>
        </w:rPr>
        <w:t>、如果单月考核得分低于</w:t>
      </w:r>
      <w:r w:rsidR="00647096">
        <w:rPr>
          <w:rFonts w:hint="eastAsia"/>
        </w:rPr>
        <w:t>80</w:t>
      </w:r>
      <w:r w:rsidR="00647096">
        <w:rPr>
          <w:rFonts w:hint="eastAsia"/>
        </w:rPr>
        <w:t>分或者月考核平均分低于</w:t>
      </w:r>
      <w:r w:rsidR="00647096">
        <w:rPr>
          <w:rFonts w:hint="eastAsia"/>
        </w:rPr>
        <w:t>90</w:t>
      </w:r>
      <w:r w:rsidR="00647096">
        <w:rPr>
          <w:rFonts w:hint="eastAsia"/>
        </w:rPr>
        <w:t>分，第二年将不续签合同。</w:t>
      </w:r>
    </w:p>
    <w:p w:rsidR="00245C96" w:rsidRDefault="00245C96">
      <w:pPr>
        <w:spacing w:line="360" w:lineRule="auto"/>
      </w:pPr>
    </w:p>
    <w:p w:rsidR="00245C96" w:rsidRDefault="00245C96">
      <w:pPr>
        <w:spacing w:line="360" w:lineRule="auto"/>
      </w:pPr>
    </w:p>
    <w:p w:rsidR="00245C96" w:rsidRDefault="00245C96">
      <w:pPr>
        <w:spacing w:line="360" w:lineRule="auto"/>
      </w:pPr>
    </w:p>
    <w:p w:rsidR="00245C96" w:rsidRDefault="00245C96">
      <w:pPr>
        <w:spacing w:line="360" w:lineRule="auto"/>
      </w:pPr>
    </w:p>
    <w:p w:rsidR="00245C96" w:rsidRDefault="00245C96">
      <w:pPr>
        <w:spacing w:line="360" w:lineRule="auto"/>
      </w:pPr>
    </w:p>
    <w:p w:rsidR="0073462D" w:rsidRDefault="0073462D">
      <w:pPr>
        <w:spacing w:line="360" w:lineRule="auto"/>
      </w:pPr>
    </w:p>
    <w:p w:rsidR="00835575" w:rsidRDefault="00835575">
      <w:pPr>
        <w:spacing w:line="360" w:lineRule="auto"/>
      </w:pPr>
    </w:p>
    <w:p w:rsidR="00835575" w:rsidRDefault="00835575">
      <w:pPr>
        <w:spacing w:line="360" w:lineRule="auto"/>
      </w:pPr>
    </w:p>
    <w:p w:rsidR="00835575" w:rsidRDefault="00835575">
      <w:pPr>
        <w:spacing w:line="360" w:lineRule="auto"/>
      </w:pPr>
    </w:p>
    <w:p w:rsidR="00835575" w:rsidRDefault="00835575">
      <w:pPr>
        <w:spacing w:line="360" w:lineRule="auto"/>
      </w:pPr>
    </w:p>
    <w:p w:rsidR="00835575" w:rsidRDefault="00835575">
      <w:pPr>
        <w:spacing w:line="360" w:lineRule="auto"/>
      </w:pPr>
    </w:p>
    <w:p w:rsidR="00835575" w:rsidRDefault="00835575">
      <w:pPr>
        <w:spacing w:line="360" w:lineRule="auto"/>
      </w:pPr>
    </w:p>
    <w:p w:rsidR="00835575" w:rsidRDefault="00835575">
      <w:pPr>
        <w:spacing w:line="360" w:lineRule="auto"/>
      </w:pPr>
    </w:p>
    <w:p w:rsidR="00835575" w:rsidRDefault="00835575">
      <w:pPr>
        <w:spacing w:line="360" w:lineRule="auto"/>
      </w:pPr>
    </w:p>
    <w:p w:rsidR="00835575" w:rsidRDefault="00835575">
      <w:pPr>
        <w:spacing w:line="360" w:lineRule="auto"/>
      </w:pPr>
    </w:p>
    <w:p w:rsidR="00835575" w:rsidRDefault="00835575">
      <w:pPr>
        <w:spacing w:line="360" w:lineRule="auto"/>
      </w:pPr>
    </w:p>
    <w:p w:rsidR="00835575" w:rsidRDefault="00835575">
      <w:pPr>
        <w:spacing w:line="360" w:lineRule="auto"/>
      </w:pPr>
    </w:p>
    <w:p w:rsidR="00835575" w:rsidRDefault="00835575">
      <w:pPr>
        <w:spacing w:line="360" w:lineRule="auto"/>
      </w:pPr>
    </w:p>
    <w:p w:rsidR="00245C96" w:rsidRDefault="00245C96">
      <w:pPr>
        <w:spacing w:line="360" w:lineRule="auto"/>
      </w:pPr>
    </w:p>
    <w:p w:rsidR="00245C96" w:rsidRDefault="00245C96">
      <w:pPr>
        <w:spacing w:line="360" w:lineRule="auto"/>
      </w:pPr>
    </w:p>
    <w:p w:rsidR="00245C96" w:rsidRDefault="00245C96">
      <w:pPr>
        <w:spacing w:line="360" w:lineRule="auto"/>
      </w:pPr>
    </w:p>
    <w:p w:rsidR="00245C96" w:rsidRDefault="00245C96">
      <w:pPr>
        <w:spacing w:line="360" w:lineRule="auto"/>
      </w:pPr>
    </w:p>
    <w:bookmarkEnd w:id="0"/>
    <w:bookmarkEnd w:id="1"/>
    <w:bookmarkEnd w:id="2"/>
    <w:p w:rsidR="005D66DA" w:rsidRDefault="005D66DA">
      <w:pPr>
        <w:spacing w:line="360" w:lineRule="auto"/>
        <w:sectPr w:rsidR="005D66DA" w:rsidSect="0018612A">
          <w:footerReference w:type="default" r:id="rId8"/>
          <w:pgSz w:w="11906" w:h="16838"/>
          <w:pgMar w:top="1440" w:right="1797" w:bottom="1440" w:left="1560" w:header="851" w:footer="992" w:gutter="0"/>
          <w:cols w:space="720"/>
          <w:docGrid w:type="lines" w:linePitch="312"/>
        </w:sectPr>
      </w:pPr>
    </w:p>
    <w:p w:rsidR="005D66DA" w:rsidRDefault="005D66DA" w:rsidP="005D66DA">
      <w:pPr>
        <w:jc w:val="center"/>
        <w:rPr>
          <w:rFonts w:ascii="宋体" w:hAnsi="宋体" w:cs="宋体"/>
          <w:b/>
          <w:bCs/>
          <w:kern w:val="0"/>
          <w:sz w:val="30"/>
          <w:szCs w:val="36"/>
        </w:rPr>
      </w:pPr>
      <w:r>
        <w:rPr>
          <w:rFonts w:ascii="宋体" w:hAnsi="宋体" w:cs="宋体" w:hint="eastAsia"/>
          <w:b/>
          <w:bCs/>
          <w:kern w:val="0"/>
          <w:sz w:val="30"/>
          <w:szCs w:val="36"/>
        </w:rPr>
        <w:lastRenderedPageBreak/>
        <w:t>深圳大鹏半岛国家地质公园地质公园2018年节日环境布置项目           月检查评分表</w:t>
      </w:r>
    </w:p>
    <w:p w:rsidR="005D66DA" w:rsidRDefault="005D66DA" w:rsidP="005D66DA">
      <w:pPr>
        <w:jc w:val="center"/>
        <w:rPr>
          <w:rFonts w:ascii="宋体" w:hAnsi="宋体" w:cs="宋体"/>
          <w:b/>
          <w:bCs/>
          <w:color w:val="333333"/>
          <w:kern w:val="0"/>
          <w:sz w:val="24"/>
        </w:rPr>
      </w:pPr>
      <w:r>
        <w:rPr>
          <w:rFonts w:ascii="宋体" w:hAnsi="宋体" w:cs="宋体" w:hint="eastAsia"/>
          <w:b/>
          <w:bCs/>
          <w:kern w:val="0"/>
          <w:sz w:val="24"/>
        </w:rPr>
        <w:t xml:space="preserve">参检人员 ：详见会议签到表  </w:t>
      </w:r>
      <w:r>
        <w:rPr>
          <w:rFonts w:ascii="宋体" w:hAnsi="宋体" w:cs="宋体" w:hint="eastAsia"/>
          <w:b/>
          <w:bCs/>
          <w:kern w:val="0"/>
          <w:sz w:val="30"/>
          <w:szCs w:val="36"/>
        </w:rPr>
        <w:t xml:space="preserve">            </w:t>
      </w:r>
      <w:r>
        <w:rPr>
          <w:rFonts w:ascii="宋体" w:hAnsi="宋体" w:cs="宋体" w:hint="eastAsia"/>
          <w:b/>
          <w:bCs/>
          <w:kern w:val="0"/>
          <w:sz w:val="24"/>
        </w:rPr>
        <w:t>检查日期：2018年  月   日</w:t>
      </w:r>
    </w:p>
    <w:tbl>
      <w:tblPr>
        <w:tblW w:w="8931" w:type="dxa"/>
        <w:tblCellSpacing w:w="0" w:type="dxa"/>
        <w:tblInd w:w="-269" w:type="dxa"/>
        <w:tblBorders>
          <w:top w:val="outset" w:sz="6" w:space="0" w:color="DBE5F1"/>
          <w:left w:val="outset" w:sz="6" w:space="0" w:color="DBE5F1"/>
          <w:bottom w:val="outset" w:sz="6" w:space="0" w:color="DBE5F1"/>
          <w:right w:val="outset" w:sz="6" w:space="0" w:color="DBE5F1"/>
          <w:insideH w:val="outset" w:sz="6" w:space="0" w:color="DBE5F1"/>
          <w:insideV w:val="outset" w:sz="6" w:space="0" w:color="DBE5F1"/>
        </w:tblBorders>
        <w:tblLayout w:type="fixed"/>
        <w:tblCellMar>
          <w:left w:w="0" w:type="dxa"/>
          <w:right w:w="0" w:type="dxa"/>
        </w:tblCellMar>
        <w:tblLook w:val="0000"/>
      </w:tblPr>
      <w:tblGrid>
        <w:gridCol w:w="993"/>
        <w:gridCol w:w="567"/>
        <w:gridCol w:w="992"/>
        <w:gridCol w:w="3261"/>
        <w:gridCol w:w="1559"/>
        <w:gridCol w:w="1559"/>
      </w:tblGrid>
      <w:tr w:rsidR="005D66DA" w:rsidTr="00162042">
        <w:trPr>
          <w:trHeight w:val="584"/>
          <w:tblCellSpacing w:w="0" w:type="dxa"/>
        </w:trPr>
        <w:tc>
          <w:tcPr>
            <w:tcW w:w="993" w:type="dxa"/>
            <w:vAlign w:val="center"/>
          </w:tcPr>
          <w:p w:rsidR="005D66DA" w:rsidRDefault="005D66DA" w:rsidP="00162042">
            <w:pPr>
              <w:widowControl/>
              <w:spacing w:before="100" w:beforeAutospacing="1" w:after="100" w:afterAutospacing="1"/>
              <w:jc w:val="center"/>
              <w:rPr>
                <w:rFonts w:ascii="Arial" w:hAnsi="Arial" w:cs="Arial"/>
                <w:kern w:val="0"/>
                <w:sz w:val="24"/>
              </w:rPr>
            </w:pPr>
            <w:r>
              <w:rPr>
                <w:rFonts w:ascii="Arial" w:hAnsi="Arial" w:cs="Arial" w:hint="eastAsia"/>
                <w:b/>
                <w:bCs/>
                <w:kern w:val="0"/>
                <w:sz w:val="24"/>
              </w:rPr>
              <w:t>序</w:t>
            </w:r>
            <w:r>
              <w:rPr>
                <w:rFonts w:ascii="Arial" w:hAnsi="Arial" w:cs="Arial"/>
                <w:b/>
                <w:bCs/>
                <w:kern w:val="0"/>
                <w:sz w:val="24"/>
              </w:rPr>
              <w:t xml:space="preserve"> </w:t>
            </w:r>
            <w:r>
              <w:rPr>
                <w:rFonts w:ascii="Arial" w:hAnsi="Arial" w:cs="Arial" w:hint="eastAsia"/>
                <w:b/>
                <w:bCs/>
                <w:kern w:val="0"/>
                <w:sz w:val="24"/>
              </w:rPr>
              <w:t>号</w:t>
            </w:r>
          </w:p>
        </w:tc>
        <w:tc>
          <w:tcPr>
            <w:tcW w:w="1559" w:type="dxa"/>
            <w:gridSpan w:val="2"/>
            <w:vAlign w:val="center"/>
          </w:tcPr>
          <w:p w:rsidR="005D66DA" w:rsidRDefault="005D66DA" w:rsidP="00162042">
            <w:pPr>
              <w:widowControl/>
              <w:spacing w:before="100" w:beforeAutospacing="1" w:after="100" w:afterAutospacing="1"/>
              <w:jc w:val="center"/>
              <w:rPr>
                <w:rFonts w:ascii="Arial" w:hAnsi="Arial" w:cs="Arial"/>
                <w:b/>
                <w:bCs/>
                <w:kern w:val="0"/>
                <w:sz w:val="24"/>
              </w:rPr>
            </w:pPr>
            <w:r>
              <w:rPr>
                <w:rFonts w:ascii="Arial" w:hAnsi="Arial" w:cs="Arial" w:hint="eastAsia"/>
                <w:b/>
                <w:bCs/>
                <w:kern w:val="0"/>
                <w:sz w:val="24"/>
              </w:rPr>
              <w:t>评分项目</w:t>
            </w:r>
          </w:p>
        </w:tc>
        <w:tc>
          <w:tcPr>
            <w:tcW w:w="3261" w:type="dxa"/>
            <w:vAlign w:val="center"/>
          </w:tcPr>
          <w:p w:rsidR="005D66DA" w:rsidRDefault="005D66DA" w:rsidP="00162042">
            <w:pPr>
              <w:widowControl/>
              <w:spacing w:before="100" w:beforeAutospacing="1" w:after="100" w:afterAutospacing="1"/>
              <w:jc w:val="center"/>
              <w:rPr>
                <w:rFonts w:ascii="Arial" w:hAnsi="Arial" w:cs="Arial"/>
                <w:b/>
                <w:bCs/>
                <w:kern w:val="0"/>
                <w:sz w:val="24"/>
              </w:rPr>
            </w:pPr>
            <w:r>
              <w:rPr>
                <w:rFonts w:ascii="Arial" w:hAnsi="Arial" w:cs="Arial" w:hint="eastAsia"/>
                <w:b/>
                <w:bCs/>
                <w:kern w:val="0"/>
                <w:sz w:val="24"/>
              </w:rPr>
              <w:t>评分项目要点</w:t>
            </w:r>
          </w:p>
        </w:tc>
        <w:tc>
          <w:tcPr>
            <w:tcW w:w="1559" w:type="dxa"/>
            <w:vAlign w:val="center"/>
          </w:tcPr>
          <w:p w:rsidR="005D66DA" w:rsidRDefault="005D66DA" w:rsidP="00162042">
            <w:pPr>
              <w:widowControl/>
              <w:spacing w:before="100" w:beforeAutospacing="1" w:after="100" w:afterAutospacing="1"/>
              <w:jc w:val="center"/>
              <w:rPr>
                <w:rFonts w:ascii="Arial" w:hAnsi="Arial" w:cs="Arial"/>
                <w:kern w:val="0"/>
                <w:sz w:val="24"/>
              </w:rPr>
            </w:pPr>
            <w:r>
              <w:rPr>
                <w:rFonts w:ascii="Arial" w:hAnsi="Arial" w:cs="Arial" w:hint="eastAsia"/>
                <w:b/>
                <w:bCs/>
                <w:kern w:val="0"/>
                <w:sz w:val="24"/>
              </w:rPr>
              <w:t>该项目满分</w:t>
            </w:r>
            <w:r>
              <w:rPr>
                <w:rFonts w:ascii="Arial" w:hAnsi="Arial" w:cs="Arial" w:hint="eastAsia"/>
                <w:b/>
                <w:bCs/>
                <w:kern w:val="0"/>
                <w:sz w:val="24"/>
              </w:rPr>
              <w:t xml:space="preserve">  </w:t>
            </w:r>
            <w:r>
              <w:rPr>
                <w:rFonts w:ascii="Arial" w:hAnsi="Arial" w:cs="Arial" w:hint="eastAsia"/>
                <w:b/>
                <w:bCs/>
                <w:kern w:val="0"/>
                <w:sz w:val="24"/>
              </w:rPr>
              <w:t>分值</w:t>
            </w:r>
          </w:p>
        </w:tc>
        <w:tc>
          <w:tcPr>
            <w:tcW w:w="1559" w:type="dxa"/>
            <w:vAlign w:val="center"/>
          </w:tcPr>
          <w:p w:rsidR="005D66DA" w:rsidRDefault="005D66DA" w:rsidP="00162042">
            <w:pPr>
              <w:widowControl/>
              <w:spacing w:before="100" w:beforeAutospacing="1" w:after="100" w:afterAutospacing="1"/>
              <w:jc w:val="center"/>
              <w:rPr>
                <w:rFonts w:ascii="Arial" w:hAnsi="Arial" w:cs="Arial"/>
                <w:kern w:val="0"/>
                <w:sz w:val="24"/>
              </w:rPr>
            </w:pPr>
            <w:r>
              <w:rPr>
                <w:rFonts w:ascii="Arial" w:hAnsi="Arial" w:cs="Arial" w:hint="eastAsia"/>
                <w:b/>
                <w:bCs/>
                <w:kern w:val="0"/>
                <w:sz w:val="24"/>
              </w:rPr>
              <w:t>得分</w:t>
            </w:r>
          </w:p>
        </w:tc>
      </w:tr>
      <w:tr w:rsidR="005D66DA" w:rsidTr="00162042">
        <w:trPr>
          <w:trHeight w:val="409"/>
          <w:tblCellSpacing w:w="0" w:type="dxa"/>
        </w:trPr>
        <w:tc>
          <w:tcPr>
            <w:tcW w:w="993" w:type="dxa"/>
            <w:vAlign w:val="center"/>
          </w:tcPr>
          <w:p w:rsidR="005D66DA" w:rsidRDefault="005D66DA" w:rsidP="00162042">
            <w:pPr>
              <w:widowControl/>
              <w:spacing w:before="100" w:beforeAutospacing="1" w:after="100" w:afterAutospacing="1"/>
              <w:jc w:val="center"/>
              <w:rPr>
                <w:rFonts w:ascii="Arial" w:hAnsi="Arial" w:cs="Arial"/>
                <w:kern w:val="0"/>
                <w:sz w:val="24"/>
              </w:rPr>
            </w:pPr>
            <w:r>
              <w:rPr>
                <w:rFonts w:ascii="Arial" w:hAnsi="Arial" w:cs="Arial" w:hint="eastAsia"/>
                <w:b/>
                <w:bCs/>
                <w:kern w:val="0"/>
                <w:sz w:val="24"/>
              </w:rPr>
              <w:t>1.1</w:t>
            </w:r>
          </w:p>
        </w:tc>
        <w:tc>
          <w:tcPr>
            <w:tcW w:w="1559" w:type="dxa"/>
            <w:gridSpan w:val="2"/>
            <w:vMerge w:val="restart"/>
            <w:vAlign w:val="center"/>
          </w:tcPr>
          <w:p w:rsidR="005D66DA" w:rsidRDefault="005D66DA" w:rsidP="00162042">
            <w:pPr>
              <w:widowControl/>
              <w:spacing w:before="100" w:beforeAutospacing="1" w:after="100" w:afterAutospacing="1"/>
              <w:jc w:val="center"/>
              <w:rPr>
                <w:rFonts w:ascii="Arial" w:hAnsi="Arial" w:cs="Arial"/>
                <w:b/>
                <w:kern w:val="0"/>
                <w:sz w:val="24"/>
              </w:rPr>
            </w:pPr>
            <w:r>
              <w:rPr>
                <w:rFonts w:ascii="Arial" w:hAnsi="Arial" w:cs="Arial" w:hint="eastAsia"/>
                <w:b/>
                <w:bCs/>
                <w:kern w:val="0"/>
                <w:sz w:val="24"/>
              </w:rPr>
              <w:t>专业队伍与专业化管理</w:t>
            </w:r>
          </w:p>
        </w:tc>
        <w:tc>
          <w:tcPr>
            <w:tcW w:w="3261" w:type="dxa"/>
            <w:vAlign w:val="center"/>
          </w:tcPr>
          <w:p w:rsidR="005D66DA" w:rsidRDefault="005D66DA" w:rsidP="00162042">
            <w:pPr>
              <w:widowControl/>
              <w:spacing w:before="100" w:beforeAutospacing="1" w:after="100" w:afterAutospacing="1"/>
              <w:jc w:val="center"/>
              <w:rPr>
                <w:rFonts w:ascii="Arial" w:hAnsi="Arial" w:cs="Arial"/>
                <w:bCs/>
                <w:kern w:val="0"/>
                <w:sz w:val="24"/>
              </w:rPr>
            </w:pPr>
            <w:r>
              <w:rPr>
                <w:rFonts w:ascii="Arial" w:hAnsi="Arial" w:cs="Arial" w:hint="eastAsia"/>
                <w:kern w:val="0"/>
                <w:sz w:val="24"/>
              </w:rPr>
              <w:t>员工业务水平及熟练程度</w:t>
            </w:r>
          </w:p>
        </w:tc>
        <w:tc>
          <w:tcPr>
            <w:tcW w:w="1559" w:type="dxa"/>
            <w:vAlign w:val="center"/>
          </w:tcPr>
          <w:p w:rsidR="005D66DA" w:rsidRDefault="005D66DA" w:rsidP="00162042">
            <w:pPr>
              <w:widowControl/>
              <w:spacing w:before="100" w:beforeAutospacing="1" w:after="100" w:afterAutospacing="1"/>
              <w:jc w:val="center"/>
              <w:rPr>
                <w:rFonts w:ascii="Arial" w:hAnsi="Arial" w:cs="Arial"/>
                <w:kern w:val="0"/>
                <w:sz w:val="24"/>
              </w:rPr>
            </w:pPr>
            <w:r>
              <w:rPr>
                <w:rFonts w:ascii="Arial" w:hAnsi="Arial" w:cs="Arial" w:hint="eastAsia"/>
                <w:bCs/>
                <w:kern w:val="0"/>
                <w:sz w:val="24"/>
              </w:rPr>
              <w:t>5</w:t>
            </w:r>
          </w:p>
        </w:tc>
        <w:tc>
          <w:tcPr>
            <w:tcW w:w="1559" w:type="dxa"/>
            <w:vAlign w:val="center"/>
          </w:tcPr>
          <w:p w:rsidR="005D66DA" w:rsidRDefault="005D66DA" w:rsidP="00162042">
            <w:pPr>
              <w:widowControl/>
              <w:spacing w:before="100" w:beforeAutospacing="1" w:after="100" w:afterAutospacing="1"/>
              <w:jc w:val="center"/>
              <w:rPr>
                <w:rFonts w:ascii="Arial" w:hAnsi="Arial" w:cs="Arial"/>
                <w:bCs/>
                <w:kern w:val="0"/>
                <w:sz w:val="24"/>
              </w:rPr>
            </w:pPr>
          </w:p>
        </w:tc>
      </w:tr>
      <w:tr w:rsidR="005D66DA" w:rsidTr="00162042">
        <w:trPr>
          <w:trHeight w:val="432"/>
          <w:tblCellSpacing w:w="0" w:type="dxa"/>
        </w:trPr>
        <w:tc>
          <w:tcPr>
            <w:tcW w:w="993" w:type="dxa"/>
            <w:vAlign w:val="center"/>
          </w:tcPr>
          <w:p w:rsidR="005D66DA" w:rsidRDefault="005D66DA" w:rsidP="00162042">
            <w:pPr>
              <w:widowControl/>
              <w:spacing w:before="100" w:beforeAutospacing="1" w:after="100" w:afterAutospacing="1"/>
              <w:jc w:val="center"/>
              <w:rPr>
                <w:rFonts w:ascii="Arial" w:hAnsi="Arial" w:cs="Arial"/>
                <w:kern w:val="0"/>
                <w:sz w:val="24"/>
              </w:rPr>
            </w:pPr>
            <w:r>
              <w:rPr>
                <w:rFonts w:ascii="Arial" w:hAnsi="Arial" w:cs="Arial"/>
                <w:kern w:val="0"/>
                <w:sz w:val="24"/>
              </w:rPr>
              <w:t>1.</w:t>
            </w:r>
            <w:r>
              <w:rPr>
                <w:rFonts w:ascii="Arial" w:hAnsi="Arial" w:cs="Arial" w:hint="eastAsia"/>
                <w:kern w:val="0"/>
                <w:sz w:val="24"/>
              </w:rPr>
              <w:t>2</w:t>
            </w:r>
          </w:p>
        </w:tc>
        <w:tc>
          <w:tcPr>
            <w:tcW w:w="1559" w:type="dxa"/>
            <w:gridSpan w:val="2"/>
            <w:vMerge/>
            <w:vAlign w:val="center"/>
          </w:tcPr>
          <w:p w:rsidR="005D66DA" w:rsidRDefault="005D66DA" w:rsidP="00162042">
            <w:pPr>
              <w:widowControl/>
              <w:spacing w:before="100" w:beforeAutospacing="1" w:after="100" w:afterAutospacing="1"/>
              <w:jc w:val="center"/>
              <w:rPr>
                <w:rFonts w:ascii="Arial" w:hAnsi="Arial" w:cs="Arial"/>
                <w:b/>
                <w:kern w:val="0"/>
                <w:sz w:val="24"/>
              </w:rPr>
            </w:pPr>
          </w:p>
        </w:tc>
        <w:tc>
          <w:tcPr>
            <w:tcW w:w="3261" w:type="dxa"/>
            <w:vAlign w:val="center"/>
          </w:tcPr>
          <w:p w:rsidR="005D66DA" w:rsidRDefault="005D66DA" w:rsidP="00162042">
            <w:pPr>
              <w:widowControl/>
              <w:spacing w:before="100" w:beforeAutospacing="1" w:after="100" w:afterAutospacing="1"/>
              <w:jc w:val="center"/>
              <w:rPr>
                <w:rFonts w:ascii="Arial" w:hAnsi="Arial" w:cs="Arial"/>
                <w:kern w:val="0"/>
                <w:sz w:val="24"/>
              </w:rPr>
            </w:pPr>
            <w:r>
              <w:rPr>
                <w:rFonts w:ascii="Arial" w:hAnsi="Arial" w:cs="Arial" w:hint="eastAsia"/>
                <w:kern w:val="0"/>
                <w:sz w:val="24"/>
              </w:rPr>
              <w:t>员工工作责任心</w:t>
            </w:r>
          </w:p>
        </w:tc>
        <w:tc>
          <w:tcPr>
            <w:tcW w:w="1559" w:type="dxa"/>
            <w:vAlign w:val="center"/>
          </w:tcPr>
          <w:p w:rsidR="005D66DA" w:rsidRDefault="005D66DA" w:rsidP="00162042">
            <w:pPr>
              <w:widowControl/>
              <w:spacing w:before="100" w:beforeAutospacing="1" w:after="100" w:afterAutospacing="1"/>
              <w:jc w:val="center"/>
              <w:rPr>
                <w:rFonts w:ascii="Arial" w:hAnsi="Arial" w:cs="Arial"/>
                <w:kern w:val="0"/>
                <w:sz w:val="24"/>
              </w:rPr>
            </w:pPr>
            <w:r>
              <w:rPr>
                <w:rFonts w:ascii="Arial" w:hAnsi="Arial" w:cs="Arial" w:hint="eastAsia"/>
                <w:kern w:val="0"/>
                <w:sz w:val="24"/>
              </w:rPr>
              <w:t>3</w:t>
            </w:r>
          </w:p>
        </w:tc>
        <w:tc>
          <w:tcPr>
            <w:tcW w:w="1559" w:type="dxa"/>
            <w:vAlign w:val="center"/>
          </w:tcPr>
          <w:p w:rsidR="005D66DA" w:rsidRDefault="005D66DA" w:rsidP="00162042">
            <w:pPr>
              <w:widowControl/>
              <w:spacing w:before="100" w:beforeAutospacing="1" w:after="100" w:afterAutospacing="1"/>
              <w:jc w:val="center"/>
              <w:rPr>
                <w:rFonts w:ascii="Arial" w:hAnsi="Arial" w:cs="Arial"/>
                <w:kern w:val="0"/>
                <w:sz w:val="24"/>
              </w:rPr>
            </w:pPr>
          </w:p>
        </w:tc>
      </w:tr>
      <w:tr w:rsidR="005D66DA" w:rsidTr="00162042">
        <w:trPr>
          <w:trHeight w:val="440"/>
          <w:tblCellSpacing w:w="0" w:type="dxa"/>
        </w:trPr>
        <w:tc>
          <w:tcPr>
            <w:tcW w:w="993" w:type="dxa"/>
            <w:vAlign w:val="center"/>
          </w:tcPr>
          <w:p w:rsidR="005D66DA" w:rsidRDefault="005D66DA" w:rsidP="00162042">
            <w:pPr>
              <w:widowControl/>
              <w:spacing w:before="100" w:beforeAutospacing="1" w:after="100" w:afterAutospacing="1"/>
              <w:jc w:val="center"/>
              <w:rPr>
                <w:rFonts w:ascii="Arial" w:hAnsi="Arial" w:cs="Arial"/>
                <w:kern w:val="0"/>
                <w:sz w:val="24"/>
              </w:rPr>
            </w:pPr>
            <w:r>
              <w:rPr>
                <w:rFonts w:ascii="Arial" w:hAnsi="Arial" w:cs="Arial" w:hint="eastAsia"/>
                <w:kern w:val="0"/>
                <w:sz w:val="24"/>
              </w:rPr>
              <w:t>1.3</w:t>
            </w:r>
          </w:p>
        </w:tc>
        <w:tc>
          <w:tcPr>
            <w:tcW w:w="1559" w:type="dxa"/>
            <w:gridSpan w:val="2"/>
            <w:vMerge/>
            <w:vAlign w:val="center"/>
          </w:tcPr>
          <w:p w:rsidR="005D66DA" w:rsidRDefault="005D66DA" w:rsidP="00162042">
            <w:pPr>
              <w:widowControl/>
              <w:spacing w:before="100" w:beforeAutospacing="1" w:after="100" w:afterAutospacing="1"/>
              <w:jc w:val="center"/>
              <w:rPr>
                <w:rFonts w:ascii="Arial" w:hAnsi="Arial" w:cs="Arial"/>
                <w:b/>
                <w:kern w:val="0"/>
                <w:sz w:val="24"/>
              </w:rPr>
            </w:pPr>
          </w:p>
        </w:tc>
        <w:tc>
          <w:tcPr>
            <w:tcW w:w="3261" w:type="dxa"/>
            <w:vAlign w:val="center"/>
          </w:tcPr>
          <w:p w:rsidR="005D66DA" w:rsidRDefault="005D66DA" w:rsidP="00162042">
            <w:pPr>
              <w:widowControl/>
              <w:spacing w:before="100" w:beforeAutospacing="1" w:after="100" w:afterAutospacing="1"/>
              <w:jc w:val="center"/>
              <w:rPr>
                <w:rFonts w:ascii="Arial" w:hAnsi="Arial" w:cs="Arial"/>
                <w:kern w:val="0"/>
                <w:sz w:val="24"/>
              </w:rPr>
            </w:pPr>
            <w:r>
              <w:rPr>
                <w:rFonts w:ascii="Arial" w:hAnsi="Arial" w:cs="Arial" w:hint="eastAsia"/>
                <w:kern w:val="0"/>
                <w:sz w:val="24"/>
              </w:rPr>
              <w:t>按时参加会议</w:t>
            </w:r>
          </w:p>
        </w:tc>
        <w:tc>
          <w:tcPr>
            <w:tcW w:w="1559" w:type="dxa"/>
            <w:vAlign w:val="center"/>
          </w:tcPr>
          <w:p w:rsidR="005D66DA" w:rsidRDefault="005D66DA" w:rsidP="00162042">
            <w:pPr>
              <w:widowControl/>
              <w:spacing w:before="100" w:beforeAutospacing="1" w:after="100" w:afterAutospacing="1"/>
              <w:jc w:val="center"/>
              <w:rPr>
                <w:rFonts w:ascii="Arial" w:hAnsi="Arial" w:cs="Arial"/>
                <w:kern w:val="0"/>
                <w:sz w:val="24"/>
              </w:rPr>
            </w:pPr>
            <w:r>
              <w:rPr>
                <w:rFonts w:ascii="Arial" w:hAnsi="Arial" w:cs="Arial" w:hint="eastAsia"/>
                <w:kern w:val="0"/>
                <w:sz w:val="24"/>
              </w:rPr>
              <w:t>5</w:t>
            </w:r>
          </w:p>
        </w:tc>
        <w:tc>
          <w:tcPr>
            <w:tcW w:w="1559" w:type="dxa"/>
            <w:vAlign w:val="center"/>
          </w:tcPr>
          <w:p w:rsidR="005D66DA" w:rsidRDefault="005D66DA" w:rsidP="00162042">
            <w:pPr>
              <w:widowControl/>
              <w:spacing w:before="100" w:beforeAutospacing="1" w:after="100" w:afterAutospacing="1"/>
              <w:jc w:val="center"/>
              <w:rPr>
                <w:rFonts w:ascii="Arial" w:hAnsi="Arial" w:cs="Arial"/>
                <w:kern w:val="0"/>
                <w:sz w:val="24"/>
              </w:rPr>
            </w:pPr>
          </w:p>
        </w:tc>
      </w:tr>
      <w:tr w:rsidR="005D66DA" w:rsidTr="00162042">
        <w:trPr>
          <w:trHeight w:val="440"/>
          <w:tblCellSpacing w:w="0" w:type="dxa"/>
        </w:trPr>
        <w:tc>
          <w:tcPr>
            <w:tcW w:w="993" w:type="dxa"/>
            <w:vAlign w:val="center"/>
          </w:tcPr>
          <w:p w:rsidR="005D66DA" w:rsidRDefault="005D66DA" w:rsidP="00162042">
            <w:pPr>
              <w:widowControl/>
              <w:spacing w:before="100" w:beforeAutospacing="1" w:after="100" w:afterAutospacing="1"/>
              <w:jc w:val="center"/>
              <w:rPr>
                <w:rFonts w:ascii="Arial" w:hAnsi="Arial" w:cs="Arial"/>
                <w:b/>
                <w:kern w:val="0"/>
                <w:sz w:val="24"/>
              </w:rPr>
            </w:pPr>
            <w:r>
              <w:rPr>
                <w:rFonts w:ascii="Arial" w:hAnsi="Arial" w:cs="Arial" w:hint="eastAsia"/>
                <w:b/>
                <w:kern w:val="0"/>
                <w:sz w:val="24"/>
              </w:rPr>
              <w:t>2.1</w:t>
            </w:r>
          </w:p>
        </w:tc>
        <w:tc>
          <w:tcPr>
            <w:tcW w:w="567" w:type="dxa"/>
            <w:vMerge w:val="restart"/>
            <w:vAlign w:val="center"/>
          </w:tcPr>
          <w:p w:rsidR="005D66DA" w:rsidRDefault="005D66DA" w:rsidP="00162042">
            <w:pPr>
              <w:widowControl/>
              <w:spacing w:before="100" w:beforeAutospacing="1" w:after="100" w:afterAutospacing="1"/>
              <w:jc w:val="center"/>
              <w:rPr>
                <w:rFonts w:ascii="Arial" w:hAnsi="Arial" w:cs="Arial"/>
                <w:b/>
                <w:kern w:val="0"/>
                <w:sz w:val="24"/>
              </w:rPr>
            </w:pPr>
            <w:r>
              <w:rPr>
                <w:rFonts w:ascii="Arial" w:hAnsi="Arial" w:cs="Arial" w:hint="eastAsia"/>
                <w:b/>
                <w:bCs/>
                <w:kern w:val="0"/>
                <w:sz w:val="24"/>
              </w:rPr>
              <w:t>博</w:t>
            </w:r>
            <w:r>
              <w:rPr>
                <w:rFonts w:ascii="Arial" w:hAnsi="Arial" w:cs="Arial" w:hint="eastAsia"/>
                <w:b/>
                <w:bCs/>
                <w:kern w:val="0"/>
                <w:sz w:val="24"/>
              </w:rPr>
              <w:t xml:space="preserve"> </w:t>
            </w:r>
            <w:r>
              <w:rPr>
                <w:rFonts w:ascii="Arial" w:hAnsi="Arial" w:cs="Arial" w:hint="eastAsia"/>
                <w:b/>
                <w:bCs/>
                <w:kern w:val="0"/>
                <w:sz w:val="24"/>
              </w:rPr>
              <w:t>物</w:t>
            </w:r>
            <w:r>
              <w:rPr>
                <w:rFonts w:ascii="Arial" w:hAnsi="Arial" w:cs="Arial" w:hint="eastAsia"/>
                <w:b/>
                <w:bCs/>
                <w:kern w:val="0"/>
                <w:sz w:val="24"/>
              </w:rPr>
              <w:t xml:space="preserve"> </w:t>
            </w:r>
            <w:r>
              <w:rPr>
                <w:rFonts w:ascii="Arial" w:hAnsi="Arial" w:cs="Arial" w:hint="eastAsia"/>
                <w:b/>
                <w:bCs/>
                <w:kern w:val="0"/>
                <w:sz w:val="24"/>
              </w:rPr>
              <w:t>馆</w:t>
            </w:r>
            <w:r>
              <w:rPr>
                <w:rFonts w:ascii="Arial" w:hAnsi="Arial" w:cs="Arial" w:hint="eastAsia"/>
                <w:b/>
                <w:bCs/>
                <w:kern w:val="0"/>
                <w:sz w:val="24"/>
              </w:rPr>
              <w:t xml:space="preserve"> </w:t>
            </w:r>
            <w:r>
              <w:rPr>
                <w:rFonts w:ascii="Arial" w:hAnsi="Arial" w:cs="Arial" w:hint="eastAsia"/>
                <w:b/>
                <w:bCs/>
                <w:kern w:val="0"/>
                <w:sz w:val="24"/>
              </w:rPr>
              <w:t>环</w:t>
            </w:r>
            <w:r>
              <w:rPr>
                <w:rFonts w:ascii="Arial" w:hAnsi="Arial" w:cs="Arial" w:hint="eastAsia"/>
                <w:b/>
                <w:bCs/>
                <w:kern w:val="0"/>
                <w:sz w:val="24"/>
              </w:rPr>
              <w:t xml:space="preserve"> </w:t>
            </w:r>
            <w:r>
              <w:rPr>
                <w:rFonts w:ascii="Arial" w:hAnsi="Arial" w:cs="Arial" w:hint="eastAsia"/>
                <w:b/>
                <w:bCs/>
                <w:kern w:val="0"/>
                <w:sz w:val="24"/>
              </w:rPr>
              <w:t>境</w:t>
            </w:r>
            <w:r>
              <w:rPr>
                <w:rFonts w:ascii="Arial" w:hAnsi="Arial" w:cs="Arial" w:hint="eastAsia"/>
                <w:b/>
                <w:bCs/>
                <w:kern w:val="0"/>
                <w:sz w:val="24"/>
              </w:rPr>
              <w:t xml:space="preserve"> </w:t>
            </w:r>
            <w:r>
              <w:rPr>
                <w:rFonts w:ascii="Arial" w:hAnsi="Arial" w:cs="Arial" w:hint="eastAsia"/>
                <w:b/>
                <w:bCs/>
                <w:kern w:val="0"/>
                <w:sz w:val="24"/>
              </w:rPr>
              <w:t>布</w:t>
            </w:r>
            <w:r>
              <w:rPr>
                <w:rFonts w:ascii="Arial" w:hAnsi="Arial" w:cs="Arial" w:hint="eastAsia"/>
                <w:b/>
                <w:bCs/>
                <w:kern w:val="0"/>
                <w:sz w:val="24"/>
              </w:rPr>
              <w:t xml:space="preserve"> </w:t>
            </w:r>
            <w:r>
              <w:rPr>
                <w:rFonts w:ascii="Arial" w:hAnsi="Arial" w:cs="Arial" w:hint="eastAsia"/>
                <w:b/>
                <w:bCs/>
                <w:kern w:val="0"/>
                <w:sz w:val="24"/>
              </w:rPr>
              <w:t>置</w:t>
            </w:r>
          </w:p>
        </w:tc>
        <w:tc>
          <w:tcPr>
            <w:tcW w:w="992" w:type="dxa"/>
            <w:vMerge w:val="restart"/>
            <w:vAlign w:val="center"/>
          </w:tcPr>
          <w:p w:rsidR="005D66DA" w:rsidRDefault="005D66DA" w:rsidP="00162042">
            <w:pPr>
              <w:widowControl/>
              <w:spacing w:before="100" w:beforeAutospacing="1" w:after="100" w:afterAutospacing="1"/>
              <w:jc w:val="center"/>
              <w:rPr>
                <w:rFonts w:ascii="Arial" w:hAnsi="Arial" w:cs="Arial"/>
                <w:b/>
                <w:kern w:val="0"/>
                <w:sz w:val="24"/>
              </w:rPr>
            </w:pPr>
            <w:r>
              <w:rPr>
                <w:rFonts w:ascii="Arial" w:hAnsi="Arial" w:cs="Arial" w:hint="eastAsia"/>
                <w:b/>
                <w:kern w:val="0"/>
                <w:sz w:val="24"/>
              </w:rPr>
              <w:t>苗木</w:t>
            </w:r>
          </w:p>
        </w:tc>
        <w:tc>
          <w:tcPr>
            <w:tcW w:w="3261" w:type="dxa"/>
            <w:vAlign w:val="center"/>
          </w:tcPr>
          <w:p w:rsidR="005D66DA" w:rsidRDefault="005D66DA" w:rsidP="00162042">
            <w:pPr>
              <w:widowControl/>
              <w:spacing w:before="100" w:beforeAutospacing="1" w:after="100" w:afterAutospacing="1"/>
              <w:jc w:val="center"/>
              <w:rPr>
                <w:rFonts w:ascii="Arial" w:hAnsi="Arial" w:cs="Arial"/>
                <w:kern w:val="0"/>
                <w:sz w:val="24"/>
              </w:rPr>
            </w:pPr>
            <w:r>
              <w:rPr>
                <w:rFonts w:ascii="Arial" w:hAnsi="Arial" w:cs="Arial" w:hint="eastAsia"/>
                <w:kern w:val="0"/>
                <w:sz w:val="24"/>
              </w:rPr>
              <w:t>叶面干净无尘</w:t>
            </w:r>
          </w:p>
        </w:tc>
        <w:tc>
          <w:tcPr>
            <w:tcW w:w="1559" w:type="dxa"/>
            <w:vAlign w:val="center"/>
          </w:tcPr>
          <w:p w:rsidR="005D66DA" w:rsidRDefault="005D66DA" w:rsidP="00162042">
            <w:pPr>
              <w:widowControl/>
              <w:spacing w:before="100" w:beforeAutospacing="1" w:after="100" w:afterAutospacing="1"/>
              <w:jc w:val="center"/>
              <w:rPr>
                <w:rFonts w:ascii="Arial" w:hAnsi="Arial" w:cs="Arial"/>
                <w:kern w:val="0"/>
                <w:sz w:val="24"/>
              </w:rPr>
            </w:pPr>
            <w:r>
              <w:rPr>
                <w:rFonts w:ascii="Arial" w:hAnsi="Arial" w:cs="Arial" w:hint="eastAsia"/>
                <w:kern w:val="0"/>
                <w:sz w:val="24"/>
              </w:rPr>
              <w:t>3</w:t>
            </w:r>
          </w:p>
        </w:tc>
        <w:tc>
          <w:tcPr>
            <w:tcW w:w="1559" w:type="dxa"/>
            <w:vAlign w:val="center"/>
          </w:tcPr>
          <w:p w:rsidR="005D66DA" w:rsidRDefault="005D66DA" w:rsidP="00162042">
            <w:pPr>
              <w:widowControl/>
              <w:spacing w:before="100" w:beforeAutospacing="1" w:after="100" w:afterAutospacing="1"/>
              <w:jc w:val="center"/>
              <w:rPr>
                <w:rFonts w:ascii="Arial" w:hAnsi="Arial" w:cs="Arial"/>
                <w:kern w:val="0"/>
                <w:sz w:val="24"/>
              </w:rPr>
            </w:pPr>
          </w:p>
        </w:tc>
      </w:tr>
      <w:tr w:rsidR="005D66DA" w:rsidTr="00162042">
        <w:trPr>
          <w:trHeight w:val="431"/>
          <w:tblCellSpacing w:w="0" w:type="dxa"/>
        </w:trPr>
        <w:tc>
          <w:tcPr>
            <w:tcW w:w="993" w:type="dxa"/>
            <w:vAlign w:val="center"/>
          </w:tcPr>
          <w:p w:rsidR="005D66DA" w:rsidRDefault="005D66DA" w:rsidP="00162042">
            <w:pPr>
              <w:widowControl/>
              <w:spacing w:before="100" w:beforeAutospacing="1" w:after="100" w:afterAutospacing="1"/>
              <w:jc w:val="center"/>
              <w:rPr>
                <w:rFonts w:ascii="Arial" w:hAnsi="Arial" w:cs="Arial"/>
                <w:kern w:val="0"/>
                <w:sz w:val="24"/>
              </w:rPr>
            </w:pPr>
            <w:r>
              <w:rPr>
                <w:rFonts w:ascii="Arial" w:hAnsi="Arial" w:cs="Arial" w:hint="eastAsia"/>
                <w:kern w:val="0"/>
                <w:sz w:val="24"/>
              </w:rPr>
              <w:t>2.2</w:t>
            </w:r>
          </w:p>
        </w:tc>
        <w:tc>
          <w:tcPr>
            <w:tcW w:w="567" w:type="dxa"/>
            <w:vMerge/>
            <w:vAlign w:val="center"/>
          </w:tcPr>
          <w:p w:rsidR="005D66DA" w:rsidRDefault="005D66DA" w:rsidP="00162042">
            <w:pPr>
              <w:widowControl/>
              <w:spacing w:before="100" w:beforeAutospacing="1" w:after="100" w:afterAutospacing="1"/>
              <w:jc w:val="center"/>
              <w:rPr>
                <w:rFonts w:ascii="Arial" w:hAnsi="Arial" w:cs="Arial"/>
                <w:b/>
                <w:kern w:val="0"/>
                <w:sz w:val="24"/>
              </w:rPr>
            </w:pPr>
          </w:p>
        </w:tc>
        <w:tc>
          <w:tcPr>
            <w:tcW w:w="992" w:type="dxa"/>
            <w:vMerge/>
            <w:vAlign w:val="center"/>
          </w:tcPr>
          <w:p w:rsidR="005D66DA" w:rsidRDefault="005D66DA" w:rsidP="00162042">
            <w:pPr>
              <w:widowControl/>
              <w:spacing w:before="100" w:beforeAutospacing="1" w:after="100" w:afterAutospacing="1"/>
              <w:jc w:val="center"/>
              <w:rPr>
                <w:rFonts w:ascii="Arial" w:hAnsi="Arial" w:cs="Arial"/>
                <w:b/>
                <w:kern w:val="0"/>
                <w:sz w:val="24"/>
              </w:rPr>
            </w:pPr>
          </w:p>
        </w:tc>
        <w:tc>
          <w:tcPr>
            <w:tcW w:w="3261" w:type="dxa"/>
            <w:vAlign w:val="center"/>
          </w:tcPr>
          <w:p w:rsidR="005D66DA" w:rsidRDefault="005D66DA" w:rsidP="00162042">
            <w:pPr>
              <w:widowControl/>
              <w:spacing w:before="100" w:beforeAutospacing="1" w:after="100" w:afterAutospacing="1"/>
              <w:jc w:val="center"/>
              <w:rPr>
                <w:rFonts w:ascii="Arial" w:hAnsi="Arial" w:cs="Arial"/>
                <w:kern w:val="0"/>
                <w:sz w:val="24"/>
              </w:rPr>
            </w:pPr>
            <w:r>
              <w:rPr>
                <w:rFonts w:ascii="Arial" w:hAnsi="Arial" w:cs="Arial" w:hint="eastAsia"/>
                <w:kern w:val="0"/>
                <w:sz w:val="24"/>
              </w:rPr>
              <w:t>盆子表面干净</w:t>
            </w:r>
          </w:p>
        </w:tc>
        <w:tc>
          <w:tcPr>
            <w:tcW w:w="1559" w:type="dxa"/>
            <w:vAlign w:val="center"/>
          </w:tcPr>
          <w:p w:rsidR="005D66DA" w:rsidRDefault="005D66DA" w:rsidP="00162042">
            <w:pPr>
              <w:widowControl/>
              <w:spacing w:before="100" w:beforeAutospacing="1" w:after="100" w:afterAutospacing="1"/>
              <w:jc w:val="center"/>
              <w:rPr>
                <w:rFonts w:ascii="Arial" w:hAnsi="Arial" w:cs="Arial"/>
                <w:kern w:val="0"/>
                <w:sz w:val="24"/>
              </w:rPr>
            </w:pPr>
            <w:r>
              <w:rPr>
                <w:rFonts w:ascii="Arial" w:hAnsi="Arial" w:cs="Arial" w:hint="eastAsia"/>
                <w:kern w:val="0"/>
                <w:sz w:val="24"/>
              </w:rPr>
              <w:t>3</w:t>
            </w:r>
          </w:p>
        </w:tc>
        <w:tc>
          <w:tcPr>
            <w:tcW w:w="1559" w:type="dxa"/>
            <w:vAlign w:val="center"/>
          </w:tcPr>
          <w:p w:rsidR="005D66DA" w:rsidRDefault="005D66DA" w:rsidP="00162042">
            <w:pPr>
              <w:widowControl/>
              <w:spacing w:before="100" w:beforeAutospacing="1" w:after="100" w:afterAutospacing="1"/>
              <w:jc w:val="center"/>
              <w:rPr>
                <w:rFonts w:ascii="Arial" w:hAnsi="Arial" w:cs="Arial"/>
                <w:kern w:val="0"/>
                <w:sz w:val="24"/>
              </w:rPr>
            </w:pPr>
          </w:p>
        </w:tc>
      </w:tr>
      <w:tr w:rsidR="005D66DA" w:rsidTr="00162042">
        <w:trPr>
          <w:tblCellSpacing w:w="0" w:type="dxa"/>
        </w:trPr>
        <w:tc>
          <w:tcPr>
            <w:tcW w:w="993" w:type="dxa"/>
            <w:vAlign w:val="center"/>
          </w:tcPr>
          <w:p w:rsidR="005D66DA" w:rsidRPr="00C65C74" w:rsidRDefault="005D66DA" w:rsidP="00162042">
            <w:pPr>
              <w:widowControl/>
              <w:spacing w:before="100" w:beforeAutospacing="1" w:after="100" w:afterAutospacing="1"/>
              <w:jc w:val="center"/>
              <w:rPr>
                <w:rFonts w:ascii="Arial" w:hAnsi="Arial" w:cs="Arial"/>
                <w:b/>
                <w:kern w:val="0"/>
                <w:sz w:val="24"/>
              </w:rPr>
            </w:pPr>
            <w:r w:rsidRPr="00C65C74">
              <w:rPr>
                <w:rFonts w:ascii="Arial" w:hAnsi="Arial" w:cs="Arial" w:hint="eastAsia"/>
                <w:b/>
                <w:kern w:val="0"/>
                <w:sz w:val="24"/>
              </w:rPr>
              <w:t>3.1</w:t>
            </w:r>
          </w:p>
        </w:tc>
        <w:tc>
          <w:tcPr>
            <w:tcW w:w="567" w:type="dxa"/>
            <w:vMerge/>
            <w:vAlign w:val="center"/>
          </w:tcPr>
          <w:p w:rsidR="005D66DA" w:rsidRDefault="005D66DA" w:rsidP="00162042">
            <w:pPr>
              <w:widowControl/>
              <w:spacing w:before="100" w:beforeAutospacing="1" w:after="100" w:afterAutospacing="1"/>
              <w:jc w:val="center"/>
              <w:rPr>
                <w:rFonts w:ascii="Arial" w:hAnsi="Arial" w:cs="Arial"/>
                <w:b/>
                <w:kern w:val="0"/>
                <w:sz w:val="24"/>
              </w:rPr>
            </w:pPr>
          </w:p>
        </w:tc>
        <w:tc>
          <w:tcPr>
            <w:tcW w:w="992" w:type="dxa"/>
            <w:vAlign w:val="center"/>
          </w:tcPr>
          <w:p w:rsidR="005D66DA" w:rsidRDefault="005D66DA" w:rsidP="00162042">
            <w:pPr>
              <w:widowControl/>
              <w:spacing w:before="100" w:beforeAutospacing="1" w:after="100" w:afterAutospacing="1"/>
              <w:jc w:val="center"/>
              <w:rPr>
                <w:rFonts w:ascii="Arial" w:hAnsi="Arial" w:cs="Arial"/>
                <w:b/>
                <w:kern w:val="0"/>
                <w:sz w:val="24"/>
              </w:rPr>
            </w:pPr>
            <w:r>
              <w:rPr>
                <w:rFonts w:ascii="Arial" w:hAnsi="Arial" w:cs="Arial" w:hint="eastAsia"/>
                <w:b/>
                <w:kern w:val="0"/>
                <w:sz w:val="24"/>
              </w:rPr>
              <w:t>病虫害防治</w:t>
            </w:r>
          </w:p>
        </w:tc>
        <w:tc>
          <w:tcPr>
            <w:tcW w:w="3261" w:type="dxa"/>
            <w:vAlign w:val="center"/>
          </w:tcPr>
          <w:p w:rsidR="005D66DA" w:rsidRDefault="005D66DA" w:rsidP="00162042">
            <w:pPr>
              <w:widowControl/>
              <w:spacing w:before="100" w:beforeAutospacing="1" w:after="100" w:afterAutospacing="1"/>
              <w:jc w:val="center"/>
              <w:rPr>
                <w:rFonts w:ascii="Arial" w:hAnsi="Arial" w:cs="Arial"/>
                <w:kern w:val="0"/>
                <w:sz w:val="24"/>
              </w:rPr>
            </w:pPr>
            <w:r>
              <w:rPr>
                <w:rFonts w:ascii="Arial" w:hAnsi="Arial" w:cs="Arial" w:hint="eastAsia"/>
                <w:kern w:val="0"/>
                <w:sz w:val="24"/>
              </w:rPr>
              <w:t>进场植物无病虫害</w:t>
            </w:r>
          </w:p>
        </w:tc>
        <w:tc>
          <w:tcPr>
            <w:tcW w:w="1559" w:type="dxa"/>
            <w:vAlign w:val="center"/>
          </w:tcPr>
          <w:p w:rsidR="005D66DA" w:rsidRDefault="005D66DA" w:rsidP="00162042">
            <w:pPr>
              <w:widowControl/>
              <w:spacing w:before="100" w:beforeAutospacing="1" w:after="100" w:afterAutospacing="1"/>
              <w:jc w:val="center"/>
              <w:rPr>
                <w:rFonts w:ascii="Arial" w:hAnsi="Arial" w:cs="Arial"/>
                <w:kern w:val="0"/>
                <w:sz w:val="24"/>
              </w:rPr>
            </w:pPr>
            <w:r>
              <w:rPr>
                <w:rFonts w:ascii="Arial" w:hAnsi="Arial" w:cs="Arial" w:hint="eastAsia"/>
                <w:kern w:val="0"/>
                <w:sz w:val="24"/>
              </w:rPr>
              <w:t>5</w:t>
            </w:r>
          </w:p>
        </w:tc>
        <w:tc>
          <w:tcPr>
            <w:tcW w:w="1559" w:type="dxa"/>
            <w:vAlign w:val="center"/>
          </w:tcPr>
          <w:p w:rsidR="005D66DA" w:rsidRDefault="005D66DA" w:rsidP="00162042">
            <w:pPr>
              <w:widowControl/>
              <w:spacing w:before="100" w:beforeAutospacing="1" w:after="100" w:afterAutospacing="1"/>
              <w:jc w:val="center"/>
              <w:rPr>
                <w:rFonts w:ascii="Arial" w:hAnsi="Arial" w:cs="Arial"/>
                <w:kern w:val="0"/>
                <w:sz w:val="24"/>
              </w:rPr>
            </w:pPr>
          </w:p>
        </w:tc>
      </w:tr>
      <w:tr w:rsidR="005D66DA" w:rsidTr="00162042">
        <w:trPr>
          <w:tblCellSpacing w:w="0" w:type="dxa"/>
        </w:trPr>
        <w:tc>
          <w:tcPr>
            <w:tcW w:w="993" w:type="dxa"/>
            <w:vAlign w:val="center"/>
          </w:tcPr>
          <w:p w:rsidR="005D66DA" w:rsidRDefault="005D66DA" w:rsidP="00162042">
            <w:pPr>
              <w:widowControl/>
              <w:spacing w:before="100" w:beforeAutospacing="1" w:after="100" w:afterAutospacing="1"/>
              <w:jc w:val="center"/>
              <w:rPr>
                <w:rFonts w:ascii="Arial" w:hAnsi="Arial" w:cs="Arial"/>
                <w:b/>
                <w:kern w:val="0"/>
                <w:sz w:val="24"/>
              </w:rPr>
            </w:pPr>
            <w:r>
              <w:rPr>
                <w:rFonts w:ascii="Arial" w:hAnsi="Arial" w:cs="Arial" w:hint="eastAsia"/>
                <w:b/>
                <w:kern w:val="0"/>
                <w:sz w:val="24"/>
              </w:rPr>
              <w:t>4.1</w:t>
            </w:r>
          </w:p>
        </w:tc>
        <w:tc>
          <w:tcPr>
            <w:tcW w:w="567" w:type="dxa"/>
            <w:vMerge/>
            <w:vAlign w:val="center"/>
          </w:tcPr>
          <w:p w:rsidR="005D66DA" w:rsidRDefault="005D66DA" w:rsidP="00162042">
            <w:pPr>
              <w:widowControl/>
              <w:spacing w:before="100" w:beforeAutospacing="1" w:after="100" w:afterAutospacing="1"/>
              <w:jc w:val="center"/>
              <w:rPr>
                <w:rFonts w:ascii="Arial" w:hAnsi="Arial" w:cs="Arial"/>
                <w:b/>
                <w:kern w:val="0"/>
                <w:sz w:val="24"/>
              </w:rPr>
            </w:pPr>
          </w:p>
        </w:tc>
        <w:tc>
          <w:tcPr>
            <w:tcW w:w="992" w:type="dxa"/>
            <w:vMerge w:val="restart"/>
            <w:vAlign w:val="center"/>
          </w:tcPr>
          <w:p w:rsidR="005D66DA" w:rsidRDefault="005D66DA" w:rsidP="00162042">
            <w:pPr>
              <w:widowControl/>
              <w:spacing w:before="100" w:beforeAutospacing="1" w:after="100" w:afterAutospacing="1"/>
              <w:jc w:val="center"/>
              <w:rPr>
                <w:rFonts w:ascii="Arial" w:hAnsi="Arial" w:cs="Arial"/>
                <w:b/>
                <w:kern w:val="0"/>
                <w:sz w:val="24"/>
              </w:rPr>
            </w:pPr>
            <w:r>
              <w:rPr>
                <w:rFonts w:ascii="Arial" w:hAnsi="Arial" w:cs="Arial" w:hint="eastAsia"/>
                <w:b/>
                <w:kern w:val="0"/>
                <w:sz w:val="24"/>
              </w:rPr>
              <w:t>布置</w:t>
            </w:r>
            <w:r>
              <w:rPr>
                <w:rFonts w:ascii="Arial" w:hAnsi="Arial" w:cs="Arial" w:hint="eastAsia"/>
                <w:b/>
                <w:kern w:val="0"/>
                <w:sz w:val="24"/>
              </w:rPr>
              <w:t xml:space="preserve">  </w:t>
            </w:r>
            <w:r>
              <w:rPr>
                <w:rFonts w:ascii="Arial" w:hAnsi="Arial" w:cs="Arial" w:hint="eastAsia"/>
                <w:b/>
                <w:kern w:val="0"/>
                <w:sz w:val="24"/>
              </w:rPr>
              <w:t>效果</w:t>
            </w:r>
          </w:p>
        </w:tc>
        <w:tc>
          <w:tcPr>
            <w:tcW w:w="3261" w:type="dxa"/>
            <w:vAlign w:val="center"/>
          </w:tcPr>
          <w:p w:rsidR="005D66DA" w:rsidRDefault="005D66DA" w:rsidP="00162042">
            <w:pPr>
              <w:widowControl/>
              <w:spacing w:before="100" w:beforeAutospacing="1" w:after="100" w:afterAutospacing="1"/>
              <w:jc w:val="center"/>
              <w:rPr>
                <w:rFonts w:ascii="Arial" w:hAnsi="Arial" w:cs="Arial"/>
                <w:kern w:val="0"/>
                <w:sz w:val="24"/>
              </w:rPr>
            </w:pPr>
            <w:r>
              <w:rPr>
                <w:rFonts w:ascii="Arial" w:hAnsi="Arial" w:cs="Arial" w:hint="eastAsia"/>
                <w:kern w:val="0"/>
                <w:sz w:val="24"/>
              </w:rPr>
              <w:t>植物布置合理，外表美观，与环境协调</w:t>
            </w:r>
          </w:p>
        </w:tc>
        <w:tc>
          <w:tcPr>
            <w:tcW w:w="1559" w:type="dxa"/>
            <w:vAlign w:val="center"/>
          </w:tcPr>
          <w:p w:rsidR="005D66DA" w:rsidRDefault="005D66DA" w:rsidP="00162042">
            <w:pPr>
              <w:widowControl/>
              <w:spacing w:before="100" w:beforeAutospacing="1" w:after="100" w:afterAutospacing="1"/>
              <w:jc w:val="center"/>
              <w:rPr>
                <w:rFonts w:ascii="Arial" w:hAnsi="Arial" w:cs="Arial"/>
                <w:kern w:val="0"/>
                <w:sz w:val="24"/>
              </w:rPr>
            </w:pPr>
            <w:r>
              <w:rPr>
                <w:rFonts w:ascii="Arial" w:hAnsi="Arial" w:cs="Arial" w:hint="eastAsia"/>
                <w:kern w:val="0"/>
                <w:sz w:val="24"/>
              </w:rPr>
              <w:t>5</w:t>
            </w:r>
          </w:p>
        </w:tc>
        <w:tc>
          <w:tcPr>
            <w:tcW w:w="1559" w:type="dxa"/>
            <w:vAlign w:val="center"/>
          </w:tcPr>
          <w:p w:rsidR="005D66DA" w:rsidRDefault="005D66DA" w:rsidP="00162042">
            <w:pPr>
              <w:widowControl/>
              <w:spacing w:before="100" w:beforeAutospacing="1" w:after="100" w:afterAutospacing="1"/>
              <w:jc w:val="center"/>
              <w:rPr>
                <w:rFonts w:ascii="Arial" w:hAnsi="Arial" w:cs="Arial"/>
                <w:kern w:val="0"/>
                <w:sz w:val="24"/>
              </w:rPr>
            </w:pPr>
          </w:p>
        </w:tc>
      </w:tr>
      <w:tr w:rsidR="005D66DA" w:rsidTr="00162042">
        <w:trPr>
          <w:trHeight w:val="442"/>
          <w:tblCellSpacing w:w="0" w:type="dxa"/>
        </w:trPr>
        <w:tc>
          <w:tcPr>
            <w:tcW w:w="993" w:type="dxa"/>
            <w:vAlign w:val="center"/>
          </w:tcPr>
          <w:p w:rsidR="005D66DA" w:rsidRDefault="005D66DA" w:rsidP="00162042">
            <w:pPr>
              <w:widowControl/>
              <w:spacing w:before="100" w:beforeAutospacing="1" w:after="100" w:afterAutospacing="1"/>
              <w:jc w:val="center"/>
              <w:rPr>
                <w:rFonts w:ascii="Arial" w:hAnsi="Arial" w:cs="Arial"/>
                <w:kern w:val="0"/>
                <w:sz w:val="24"/>
              </w:rPr>
            </w:pPr>
            <w:r>
              <w:rPr>
                <w:rFonts w:ascii="Arial" w:hAnsi="Arial" w:cs="Arial" w:hint="eastAsia"/>
                <w:kern w:val="0"/>
                <w:sz w:val="24"/>
              </w:rPr>
              <w:t>4.2</w:t>
            </w:r>
          </w:p>
        </w:tc>
        <w:tc>
          <w:tcPr>
            <w:tcW w:w="567" w:type="dxa"/>
            <w:vMerge/>
            <w:vAlign w:val="center"/>
          </w:tcPr>
          <w:p w:rsidR="005D66DA" w:rsidRDefault="005D66DA" w:rsidP="00162042">
            <w:pPr>
              <w:widowControl/>
              <w:spacing w:before="100" w:beforeAutospacing="1" w:after="100" w:afterAutospacing="1"/>
              <w:jc w:val="center"/>
              <w:rPr>
                <w:rFonts w:ascii="Arial" w:hAnsi="Arial" w:cs="Arial"/>
                <w:b/>
                <w:kern w:val="0"/>
                <w:sz w:val="24"/>
              </w:rPr>
            </w:pPr>
          </w:p>
        </w:tc>
        <w:tc>
          <w:tcPr>
            <w:tcW w:w="992" w:type="dxa"/>
            <w:vMerge/>
            <w:vAlign w:val="center"/>
          </w:tcPr>
          <w:p w:rsidR="005D66DA" w:rsidRDefault="005D66DA" w:rsidP="00162042">
            <w:pPr>
              <w:widowControl/>
              <w:spacing w:before="100" w:beforeAutospacing="1" w:after="100" w:afterAutospacing="1"/>
              <w:jc w:val="center"/>
              <w:rPr>
                <w:rFonts w:ascii="Arial" w:hAnsi="Arial" w:cs="Arial"/>
                <w:b/>
                <w:kern w:val="0"/>
                <w:sz w:val="24"/>
              </w:rPr>
            </w:pPr>
          </w:p>
        </w:tc>
        <w:tc>
          <w:tcPr>
            <w:tcW w:w="3261" w:type="dxa"/>
            <w:vAlign w:val="center"/>
          </w:tcPr>
          <w:p w:rsidR="005D66DA" w:rsidRDefault="005D66DA" w:rsidP="00162042">
            <w:pPr>
              <w:widowControl/>
              <w:spacing w:before="100" w:beforeAutospacing="1" w:after="100" w:afterAutospacing="1"/>
              <w:jc w:val="center"/>
              <w:rPr>
                <w:rFonts w:ascii="Arial" w:hAnsi="Arial" w:cs="Arial"/>
                <w:kern w:val="0"/>
                <w:sz w:val="24"/>
              </w:rPr>
            </w:pPr>
            <w:r>
              <w:rPr>
                <w:rFonts w:ascii="Arial" w:hAnsi="Arial" w:cs="Arial" w:hint="eastAsia"/>
                <w:kern w:val="0"/>
                <w:sz w:val="24"/>
              </w:rPr>
              <w:t>整改是否及时</w:t>
            </w:r>
          </w:p>
        </w:tc>
        <w:tc>
          <w:tcPr>
            <w:tcW w:w="1559" w:type="dxa"/>
            <w:vAlign w:val="center"/>
          </w:tcPr>
          <w:p w:rsidR="005D66DA" w:rsidRDefault="005D66DA" w:rsidP="00162042">
            <w:pPr>
              <w:widowControl/>
              <w:spacing w:before="100" w:beforeAutospacing="1" w:after="100" w:afterAutospacing="1"/>
              <w:jc w:val="center"/>
              <w:rPr>
                <w:rFonts w:ascii="Arial" w:hAnsi="Arial" w:cs="Arial"/>
                <w:kern w:val="0"/>
                <w:sz w:val="24"/>
              </w:rPr>
            </w:pPr>
            <w:r>
              <w:rPr>
                <w:rFonts w:ascii="Arial" w:hAnsi="Arial" w:cs="Arial" w:hint="eastAsia"/>
                <w:kern w:val="0"/>
                <w:sz w:val="24"/>
              </w:rPr>
              <w:t>10</w:t>
            </w:r>
          </w:p>
        </w:tc>
        <w:tc>
          <w:tcPr>
            <w:tcW w:w="1559" w:type="dxa"/>
            <w:vAlign w:val="center"/>
          </w:tcPr>
          <w:p w:rsidR="005D66DA" w:rsidRDefault="005D66DA" w:rsidP="00162042">
            <w:pPr>
              <w:widowControl/>
              <w:spacing w:before="100" w:beforeAutospacing="1" w:after="100" w:afterAutospacing="1"/>
              <w:jc w:val="center"/>
              <w:rPr>
                <w:rFonts w:ascii="Arial" w:hAnsi="Arial" w:cs="Arial"/>
                <w:kern w:val="0"/>
                <w:sz w:val="24"/>
              </w:rPr>
            </w:pPr>
          </w:p>
        </w:tc>
      </w:tr>
      <w:tr w:rsidR="005D66DA" w:rsidTr="00162042">
        <w:trPr>
          <w:trHeight w:val="434"/>
          <w:tblCellSpacing w:w="0" w:type="dxa"/>
        </w:trPr>
        <w:tc>
          <w:tcPr>
            <w:tcW w:w="993" w:type="dxa"/>
            <w:vAlign w:val="center"/>
          </w:tcPr>
          <w:p w:rsidR="005D66DA" w:rsidRDefault="005D66DA" w:rsidP="00162042">
            <w:pPr>
              <w:widowControl/>
              <w:spacing w:before="100" w:beforeAutospacing="1" w:after="100" w:afterAutospacing="1"/>
              <w:jc w:val="center"/>
              <w:rPr>
                <w:rFonts w:ascii="Arial" w:hAnsi="Arial" w:cs="Arial"/>
                <w:b/>
                <w:kern w:val="0"/>
                <w:sz w:val="24"/>
              </w:rPr>
            </w:pPr>
            <w:r>
              <w:rPr>
                <w:rFonts w:ascii="Arial" w:hAnsi="Arial" w:cs="Arial" w:hint="eastAsia"/>
                <w:b/>
                <w:kern w:val="0"/>
                <w:sz w:val="24"/>
              </w:rPr>
              <w:t>5.1</w:t>
            </w:r>
          </w:p>
        </w:tc>
        <w:tc>
          <w:tcPr>
            <w:tcW w:w="567" w:type="dxa"/>
            <w:vMerge w:val="restart"/>
            <w:vAlign w:val="center"/>
          </w:tcPr>
          <w:p w:rsidR="005D66DA" w:rsidRDefault="005D66DA" w:rsidP="00162042">
            <w:pPr>
              <w:widowControl/>
              <w:spacing w:before="100" w:beforeAutospacing="1" w:after="100" w:afterAutospacing="1"/>
              <w:jc w:val="center"/>
              <w:rPr>
                <w:rFonts w:ascii="Arial" w:hAnsi="Arial" w:cs="Arial"/>
                <w:b/>
                <w:kern w:val="0"/>
                <w:sz w:val="24"/>
              </w:rPr>
            </w:pPr>
            <w:r>
              <w:rPr>
                <w:rFonts w:ascii="Arial" w:hAnsi="Arial" w:cs="Arial" w:hint="eastAsia"/>
                <w:b/>
                <w:bCs/>
                <w:kern w:val="0"/>
                <w:sz w:val="24"/>
              </w:rPr>
              <w:t>主</w:t>
            </w:r>
            <w:r>
              <w:rPr>
                <w:rFonts w:ascii="Arial" w:hAnsi="Arial" w:cs="Arial" w:hint="eastAsia"/>
                <w:b/>
                <w:bCs/>
                <w:kern w:val="0"/>
                <w:sz w:val="24"/>
              </w:rPr>
              <w:t xml:space="preserve"> </w:t>
            </w:r>
            <w:r>
              <w:rPr>
                <w:rFonts w:ascii="Arial" w:hAnsi="Arial" w:cs="Arial" w:hint="eastAsia"/>
                <w:b/>
                <w:bCs/>
                <w:kern w:val="0"/>
                <w:sz w:val="24"/>
              </w:rPr>
              <w:t>碑</w:t>
            </w:r>
            <w:r>
              <w:rPr>
                <w:rFonts w:ascii="Arial" w:hAnsi="Arial" w:cs="Arial" w:hint="eastAsia"/>
                <w:b/>
                <w:bCs/>
                <w:kern w:val="0"/>
                <w:sz w:val="24"/>
              </w:rPr>
              <w:t xml:space="preserve"> </w:t>
            </w:r>
            <w:r>
              <w:rPr>
                <w:rFonts w:ascii="Arial" w:hAnsi="Arial" w:cs="Arial" w:hint="eastAsia"/>
                <w:b/>
                <w:bCs/>
                <w:kern w:val="0"/>
                <w:sz w:val="24"/>
              </w:rPr>
              <w:t>广</w:t>
            </w:r>
            <w:r>
              <w:rPr>
                <w:rFonts w:ascii="Arial" w:hAnsi="Arial" w:cs="Arial" w:hint="eastAsia"/>
                <w:b/>
                <w:bCs/>
                <w:kern w:val="0"/>
                <w:sz w:val="24"/>
              </w:rPr>
              <w:t xml:space="preserve"> </w:t>
            </w:r>
            <w:r>
              <w:rPr>
                <w:rFonts w:ascii="Arial" w:hAnsi="Arial" w:cs="Arial" w:hint="eastAsia"/>
                <w:b/>
                <w:bCs/>
                <w:kern w:val="0"/>
                <w:sz w:val="24"/>
              </w:rPr>
              <w:t>场</w:t>
            </w:r>
            <w:r>
              <w:rPr>
                <w:rFonts w:ascii="Arial" w:hAnsi="Arial" w:cs="Arial" w:hint="eastAsia"/>
                <w:b/>
                <w:bCs/>
                <w:kern w:val="0"/>
                <w:sz w:val="24"/>
              </w:rPr>
              <w:t xml:space="preserve"> </w:t>
            </w:r>
            <w:r>
              <w:rPr>
                <w:rFonts w:ascii="Arial" w:hAnsi="Arial" w:cs="Arial" w:hint="eastAsia"/>
                <w:b/>
                <w:bCs/>
                <w:kern w:val="0"/>
                <w:sz w:val="24"/>
              </w:rPr>
              <w:t>时</w:t>
            </w:r>
            <w:r>
              <w:rPr>
                <w:rFonts w:ascii="Arial" w:hAnsi="Arial" w:cs="Arial" w:hint="eastAsia"/>
                <w:b/>
                <w:bCs/>
                <w:kern w:val="0"/>
                <w:sz w:val="24"/>
              </w:rPr>
              <w:t xml:space="preserve"> </w:t>
            </w:r>
            <w:r>
              <w:rPr>
                <w:rFonts w:ascii="Arial" w:hAnsi="Arial" w:cs="Arial" w:hint="eastAsia"/>
                <w:b/>
                <w:bCs/>
                <w:kern w:val="0"/>
                <w:sz w:val="24"/>
              </w:rPr>
              <w:t>花</w:t>
            </w:r>
            <w:r>
              <w:rPr>
                <w:rFonts w:ascii="Arial" w:hAnsi="Arial" w:cs="Arial" w:hint="eastAsia"/>
                <w:b/>
                <w:bCs/>
                <w:kern w:val="0"/>
                <w:sz w:val="24"/>
              </w:rPr>
              <w:t xml:space="preserve"> </w:t>
            </w:r>
            <w:r>
              <w:rPr>
                <w:rFonts w:ascii="Arial" w:hAnsi="Arial" w:cs="Arial" w:hint="eastAsia"/>
                <w:b/>
                <w:bCs/>
                <w:kern w:val="0"/>
                <w:sz w:val="24"/>
              </w:rPr>
              <w:t>种</w:t>
            </w:r>
            <w:r>
              <w:rPr>
                <w:rFonts w:ascii="Arial" w:hAnsi="Arial" w:cs="Arial" w:hint="eastAsia"/>
                <w:b/>
                <w:bCs/>
                <w:kern w:val="0"/>
                <w:sz w:val="24"/>
              </w:rPr>
              <w:t xml:space="preserve"> </w:t>
            </w:r>
            <w:r>
              <w:rPr>
                <w:rFonts w:ascii="Arial" w:hAnsi="Arial" w:cs="Arial" w:hint="eastAsia"/>
                <w:b/>
                <w:bCs/>
                <w:kern w:val="0"/>
                <w:sz w:val="24"/>
              </w:rPr>
              <w:t>植</w:t>
            </w:r>
          </w:p>
        </w:tc>
        <w:tc>
          <w:tcPr>
            <w:tcW w:w="992" w:type="dxa"/>
            <w:vMerge w:val="restart"/>
            <w:vAlign w:val="center"/>
          </w:tcPr>
          <w:p w:rsidR="005D66DA" w:rsidRDefault="005D66DA" w:rsidP="00162042">
            <w:pPr>
              <w:widowControl/>
              <w:spacing w:before="100" w:beforeAutospacing="1" w:after="100" w:afterAutospacing="1"/>
              <w:jc w:val="center"/>
              <w:rPr>
                <w:rFonts w:ascii="Arial" w:hAnsi="Arial" w:cs="Arial"/>
                <w:b/>
                <w:kern w:val="0"/>
                <w:sz w:val="24"/>
              </w:rPr>
            </w:pPr>
            <w:r>
              <w:rPr>
                <w:rFonts w:ascii="Arial" w:hAnsi="Arial" w:cs="Arial" w:hint="eastAsia"/>
                <w:b/>
                <w:kern w:val="0"/>
                <w:sz w:val="24"/>
              </w:rPr>
              <w:t>种植</w:t>
            </w:r>
          </w:p>
        </w:tc>
        <w:tc>
          <w:tcPr>
            <w:tcW w:w="3261" w:type="dxa"/>
            <w:vAlign w:val="center"/>
          </w:tcPr>
          <w:p w:rsidR="005D66DA" w:rsidRDefault="005D66DA" w:rsidP="00162042">
            <w:pPr>
              <w:widowControl/>
              <w:spacing w:before="100" w:beforeAutospacing="1" w:after="100" w:afterAutospacing="1"/>
              <w:jc w:val="center"/>
              <w:rPr>
                <w:rFonts w:ascii="Arial" w:hAnsi="Arial" w:cs="Arial"/>
                <w:kern w:val="0"/>
                <w:sz w:val="24"/>
              </w:rPr>
            </w:pPr>
            <w:r>
              <w:rPr>
                <w:rFonts w:ascii="Arial" w:hAnsi="Arial" w:cs="Arial" w:hint="eastAsia"/>
                <w:kern w:val="0"/>
                <w:sz w:val="24"/>
              </w:rPr>
              <w:t>花地翻耕</w:t>
            </w:r>
          </w:p>
        </w:tc>
        <w:tc>
          <w:tcPr>
            <w:tcW w:w="1559" w:type="dxa"/>
            <w:vAlign w:val="center"/>
          </w:tcPr>
          <w:p w:rsidR="005D66DA" w:rsidRDefault="005D66DA" w:rsidP="00162042">
            <w:pPr>
              <w:widowControl/>
              <w:spacing w:before="100" w:beforeAutospacing="1" w:after="100" w:afterAutospacing="1"/>
              <w:jc w:val="center"/>
              <w:rPr>
                <w:rFonts w:ascii="Arial" w:hAnsi="Arial" w:cs="Arial"/>
                <w:kern w:val="0"/>
                <w:sz w:val="24"/>
              </w:rPr>
            </w:pPr>
            <w:r>
              <w:rPr>
                <w:rFonts w:ascii="Arial" w:hAnsi="Arial" w:cs="Arial" w:hint="eastAsia"/>
                <w:kern w:val="0"/>
                <w:sz w:val="24"/>
              </w:rPr>
              <w:t>3</w:t>
            </w:r>
          </w:p>
        </w:tc>
        <w:tc>
          <w:tcPr>
            <w:tcW w:w="1559" w:type="dxa"/>
            <w:vAlign w:val="center"/>
          </w:tcPr>
          <w:p w:rsidR="005D66DA" w:rsidRDefault="005D66DA" w:rsidP="00162042">
            <w:pPr>
              <w:widowControl/>
              <w:spacing w:before="100" w:beforeAutospacing="1" w:after="100" w:afterAutospacing="1"/>
              <w:jc w:val="center"/>
              <w:rPr>
                <w:rFonts w:ascii="Arial" w:hAnsi="Arial" w:cs="Arial"/>
                <w:kern w:val="0"/>
                <w:sz w:val="24"/>
              </w:rPr>
            </w:pPr>
          </w:p>
        </w:tc>
      </w:tr>
      <w:tr w:rsidR="005D66DA" w:rsidTr="00162042">
        <w:trPr>
          <w:trHeight w:val="431"/>
          <w:tblCellSpacing w:w="0" w:type="dxa"/>
        </w:trPr>
        <w:tc>
          <w:tcPr>
            <w:tcW w:w="993" w:type="dxa"/>
            <w:vAlign w:val="center"/>
          </w:tcPr>
          <w:p w:rsidR="005D66DA" w:rsidRDefault="005D66DA" w:rsidP="00162042">
            <w:pPr>
              <w:widowControl/>
              <w:spacing w:before="100" w:beforeAutospacing="1" w:after="100" w:afterAutospacing="1"/>
              <w:jc w:val="center"/>
              <w:rPr>
                <w:rFonts w:ascii="Arial" w:hAnsi="Arial" w:cs="Arial"/>
                <w:kern w:val="0"/>
                <w:sz w:val="24"/>
              </w:rPr>
            </w:pPr>
            <w:r>
              <w:rPr>
                <w:rFonts w:ascii="Arial" w:hAnsi="Arial" w:cs="Arial" w:hint="eastAsia"/>
                <w:kern w:val="0"/>
                <w:sz w:val="24"/>
              </w:rPr>
              <w:t>5.2</w:t>
            </w:r>
          </w:p>
        </w:tc>
        <w:tc>
          <w:tcPr>
            <w:tcW w:w="567" w:type="dxa"/>
            <w:vMerge/>
            <w:vAlign w:val="center"/>
          </w:tcPr>
          <w:p w:rsidR="005D66DA" w:rsidRDefault="005D66DA" w:rsidP="00162042">
            <w:pPr>
              <w:widowControl/>
              <w:spacing w:before="100" w:beforeAutospacing="1" w:after="100" w:afterAutospacing="1"/>
              <w:jc w:val="center"/>
              <w:rPr>
                <w:rFonts w:ascii="Arial" w:hAnsi="Arial" w:cs="Arial"/>
                <w:kern w:val="0"/>
                <w:sz w:val="24"/>
              </w:rPr>
            </w:pPr>
          </w:p>
        </w:tc>
        <w:tc>
          <w:tcPr>
            <w:tcW w:w="992" w:type="dxa"/>
            <w:vMerge/>
            <w:vAlign w:val="center"/>
          </w:tcPr>
          <w:p w:rsidR="005D66DA" w:rsidRDefault="005D66DA" w:rsidP="00162042">
            <w:pPr>
              <w:widowControl/>
              <w:spacing w:before="100" w:beforeAutospacing="1" w:after="100" w:afterAutospacing="1"/>
              <w:jc w:val="center"/>
              <w:rPr>
                <w:rFonts w:ascii="Arial" w:hAnsi="Arial" w:cs="Arial"/>
                <w:b/>
                <w:kern w:val="0"/>
                <w:sz w:val="24"/>
              </w:rPr>
            </w:pPr>
          </w:p>
        </w:tc>
        <w:tc>
          <w:tcPr>
            <w:tcW w:w="3261" w:type="dxa"/>
            <w:vAlign w:val="center"/>
          </w:tcPr>
          <w:p w:rsidR="005D66DA" w:rsidRDefault="005D66DA" w:rsidP="00162042">
            <w:pPr>
              <w:widowControl/>
              <w:spacing w:before="100" w:beforeAutospacing="1" w:after="100" w:afterAutospacing="1"/>
              <w:jc w:val="center"/>
              <w:rPr>
                <w:rFonts w:ascii="Arial" w:hAnsi="Arial" w:cs="Arial"/>
                <w:kern w:val="0"/>
                <w:sz w:val="24"/>
              </w:rPr>
            </w:pPr>
            <w:r>
              <w:rPr>
                <w:rFonts w:ascii="Arial" w:hAnsi="Arial" w:cs="Arial" w:hint="eastAsia"/>
                <w:kern w:val="0"/>
                <w:sz w:val="24"/>
              </w:rPr>
              <w:t>结合情况调整地形坡度</w:t>
            </w:r>
          </w:p>
        </w:tc>
        <w:tc>
          <w:tcPr>
            <w:tcW w:w="1559" w:type="dxa"/>
            <w:vAlign w:val="center"/>
          </w:tcPr>
          <w:p w:rsidR="005D66DA" w:rsidRDefault="005D66DA" w:rsidP="00162042">
            <w:pPr>
              <w:widowControl/>
              <w:spacing w:before="100" w:beforeAutospacing="1" w:after="100" w:afterAutospacing="1"/>
              <w:jc w:val="center"/>
              <w:rPr>
                <w:rFonts w:ascii="Arial" w:hAnsi="Arial" w:cs="Arial"/>
                <w:kern w:val="0"/>
                <w:sz w:val="24"/>
              </w:rPr>
            </w:pPr>
            <w:r>
              <w:rPr>
                <w:rFonts w:ascii="Arial" w:hAnsi="Arial" w:cs="Arial" w:hint="eastAsia"/>
                <w:kern w:val="0"/>
                <w:sz w:val="24"/>
              </w:rPr>
              <w:t>4</w:t>
            </w:r>
          </w:p>
        </w:tc>
        <w:tc>
          <w:tcPr>
            <w:tcW w:w="1559" w:type="dxa"/>
            <w:vAlign w:val="center"/>
          </w:tcPr>
          <w:p w:rsidR="005D66DA" w:rsidRDefault="005D66DA" w:rsidP="00162042">
            <w:pPr>
              <w:widowControl/>
              <w:spacing w:before="100" w:beforeAutospacing="1" w:after="100" w:afterAutospacing="1"/>
              <w:jc w:val="center"/>
              <w:rPr>
                <w:rFonts w:ascii="Arial" w:hAnsi="Arial" w:cs="Arial"/>
                <w:kern w:val="0"/>
                <w:sz w:val="24"/>
              </w:rPr>
            </w:pPr>
          </w:p>
        </w:tc>
      </w:tr>
      <w:tr w:rsidR="005D66DA" w:rsidTr="00162042">
        <w:trPr>
          <w:trHeight w:val="424"/>
          <w:tblCellSpacing w:w="0" w:type="dxa"/>
        </w:trPr>
        <w:tc>
          <w:tcPr>
            <w:tcW w:w="993" w:type="dxa"/>
            <w:vAlign w:val="center"/>
          </w:tcPr>
          <w:p w:rsidR="005D66DA" w:rsidRDefault="005D66DA" w:rsidP="00162042">
            <w:pPr>
              <w:widowControl/>
              <w:spacing w:before="100" w:beforeAutospacing="1" w:after="100" w:afterAutospacing="1"/>
              <w:jc w:val="center"/>
              <w:rPr>
                <w:rFonts w:ascii="Arial" w:hAnsi="Arial" w:cs="Arial"/>
                <w:kern w:val="0"/>
                <w:sz w:val="24"/>
              </w:rPr>
            </w:pPr>
            <w:r>
              <w:rPr>
                <w:rFonts w:ascii="Arial" w:hAnsi="Arial" w:cs="Arial" w:hint="eastAsia"/>
                <w:kern w:val="0"/>
                <w:sz w:val="24"/>
              </w:rPr>
              <w:t>5.3</w:t>
            </w:r>
          </w:p>
        </w:tc>
        <w:tc>
          <w:tcPr>
            <w:tcW w:w="567" w:type="dxa"/>
            <w:vMerge/>
            <w:vAlign w:val="center"/>
          </w:tcPr>
          <w:p w:rsidR="005D66DA" w:rsidRDefault="005D66DA" w:rsidP="00162042">
            <w:pPr>
              <w:widowControl/>
              <w:spacing w:before="100" w:beforeAutospacing="1" w:after="100" w:afterAutospacing="1"/>
              <w:jc w:val="center"/>
              <w:rPr>
                <w:rFonts w:ascii="Arial" w:hAnsi="Arial" w:cs="Arial"/>
                <w:kern w:val="0"/>
                <w:sz w:val="24"/>
              </w:rPr>
            </w:pPr>
          </w:p>
        </w:tc>
        <w:tc>
          <w:tcPr>
            <w:tcW w:w="992" w:type="dxa"/>
            <w:vMerge/>
            <w:vAlign w:val="center"/>
          </w:tcPr>
          <w:p w:rsidR="005D66DA" w:rsidRDefault="005D66DA" w:rsidP="00162042">
            <w:pPr>
              <w:widowControl/>
              <w:spacing w:before="100" w:beforeAutospacing="1" w:after="100" w:afterAutospacing="1"/>
              <w:jc w:val="center"/>
              <w:rPr>
                <w:rFonts w:ascii="Arial" w:hAnsi="Arial" w:cs="Arial"/>
                <w:b/>
                <w:kern w:val="0"/>
                <w:sz w:val="24"/>
              </w:rPr>
            </w:pPr>
          </w:p>
        </w:tc>
        <w:tc>
          <w:tcPr>
            <w:tcW w:w="3261" w:type="dxa"/>
            <w:vAlign w:val="center"/>
          </w:tcPr>
          <w:p w:rsidR="005D66DA" w:rsidRDefault="005D66DA" w:rsidP="00162042">
            <w:pPr>
              <w:widowControl/>
              <w:spacing w:before="100" w:beforeAutospacing="1" w:after="100" w:afterAutospacing="1"/>
              <w:jc w:val="center"/>
              <w:rPr>
                <w:rFonts w:ascii="Arial" w:hAnsi="Arial" w:cs="Arial"/>
                <w:kern w:val="0"/>
                <w:sz w:val="24"/>
              </w:rPr>
            </w:pPr>
            <w:r>
              <w:rPr>
                <w:rFonts w:ascii="Arial" w:hAnsi="Arial" w:cs="Arial" w:hint="eastAsia"/>
                <w:kern w:val="0"/>
                <w:sz w:val="24"/>
              </w:rPr>
              <w:t>杂草是否清理干净</w:t>
            </w:r>
          </w:p>
        </w:tc>
        <w:tc>
          <w:tcPr>
            <w:tcW w:w="1559" w:type="dxa"/>
            <w:vAlign w:val="center"/>
          </w:tcPr>
          <w:p w:rsidR="005D66DA" w:rsidRDefault="005D66DA" w:rsidP="00162042">
            <w:pPr>
              <w:widowControl/>
              <w:spacing w:before="100" w:beforeAutospacing="1" w:after="100" w:afterAutospacing="1"/>
              <w:jc w:val="center"/>
              <w:rPr>
                <w:rFonts w:ascii="Arial" w:hAnsi="Arial" w:cs="Arial"/>
                <w:kern w:val="0"/>
                <w:sz w:val="24"/>
              </w:rPr>
            </w:pPr>
            <w:r>
              <w:rPr>
                <w:rFonts w:ascii="Arial" w:hAnsi="Arial" w:cs="Arial" w:hint="eastAsia"/>
                <w:kern w:val="0"/>
                <w:sz w:val="24"/>
              </w:rPr>
              <w:t>4</w:t>
            </w:r>
          </w:p>
        </w:tc>
        <w:tc>
          <w:tcPr>
            <w:tcW w:w="1559" w:type="dxa"/>
            <w:vAlign w:val="center"/>
          </w:tcPr>
          <w:p w:rsidR="005D66DA" w:rsidRDefault="005D66DA" w:rsidP="00162042">
            <w:pPr>
              <w:widowControl/>
              <w:spacing w:before="100" w:beforeAutospacing="1" w:after="100" w:afterAutospacing="1"/>
              <w:jc w:val="center"/>
              <w:rPr>
                <w:rFonts w:ascii="Arial" w:hAnsi="Arial" w:cs="Arial"/>
                <w:kern w:val="0"/>
                <w:sz w:val="24"/>
              </w:rPr>
            </w:pPr>
          </w:p>
        </w:tc>
      </w:tr>
      <w:tr w:rsidR="005D66DA" w:rsidTr="00162042">
        <w:trPr>
          <w:trHeight w:val="444"/>
          <w:tblCellSpacing w:w="0" w:type="dxa"/>
        </w:trPr>
        <w:tc>
          <w:tcPr>
            <w:tcW w:w="993" w:type="dxa"/>
            <w:vAlign w:val="center"/>
          </w:tcPr>
          <w:p w:rsidR="005D66DA" w:rsidRDefault="005D66DA" w:rsidP="00162042">
            <w:pPr>
              <w:widowControl/>
              <w:spacing w:before="100" w:beforeAutospacing="1" w:after="100" w:afterAutospacing="1"/>
              <w:jc w:val="center"/>
              <w:rPr>
                <w:rFonts w:ascii="Arial" w:hAnsi="Arial" w:cs="Arial"/>
                <w:b/>
                <w:kern w:val="0"/>
                <w:sz w:val="24"/>
              </w:rPr>
            </w:pPr>
            <w:r>
              <w:rPr>
                <w:rFonts w:ascii="Arial" w:hAnsi="Arial" w:cs="Arial" w:hint="eastAsia"/>
                <w:b/>
                <w:kern w:val="0"/>
                <w:sz w:val="24"/>
              </w:rPr>
              <w:t>6.1</w:t>
            </w:r>
          </w:p>
        </w:tc>
        <w:tc>
          <w:tcPr>
            <w:tcW w:w="567" w:type="dxa"/>
            <w:vMerge/>
            <w:vAlign w:val="center"/>
          </w:tcPr>
          <w:p w:rsidR="005D66DA" w:rsidRDefault="005D66DA" w:rsidP="00162042">
            <w:pPr>
              <w:widowControl/>
              <w:spacing w:before="100" w:beforeAutospacing="1" w:after="100" w:afterAutospacing="1"/>
              <w:jc w:val="center"/>
              <w:rPr>
                <w:rFonts w:ascii="Arial" w:hAnsi="Arial" w:cs="Arial"/>
                <w:kern w:val="0"/>
                <w:sz w:val="24"/>
              </w:rPr>
            </w:pPr>
          </w:p>
        </w:tc>
        <w:tc>
          <w:tcPr>
            <w:tcW w:w="992" w:type="dxa"/>
            <w:vAlign w:val="center"/>
          </w:tcPr>
          <w:p w:rsidR="005D66DA" w:rsidRDefault="005D66DA" w:rsidP="00162042">
            <w:pPr>
              <w:widowControl/>
              <w:spacing w:before="100" w:beforeAutospacing="1" w:after="100" w:afterAutospacing="1"/>
              <w:jc w:val="center"/>
              <w:rPr>
                <w:rFonts w:ascii="Arial" w:hAnsi="Arial" w:cs="Arial"/>
                <w:b/>
                <w:kern w:val="0"/>
                <w:sz w:val="24"/>
              </w:rPr>
            </w:pPr>
            <w:r>
              <w:rPr>
                <w:rFonts w:ascii="Arial" w:hAnsi="Arial" w:cs="Arial" w:hint="eastAsia"/>
                <w:b/>
                <w:kern w:val="0"/>
                <w:sz w:val="24"/>
              </w:rPr>
              <w:t>施肥</w:t>
            </w:r>
          </w:p>
        </w:tc>
        <w:tc>
          <w:tcPr>
            <w:tcW w:w="3261" w:type="dxa"/>
            <w:vAlign w:val="center"/>
          </w:tcPr>
          <w:p w:rsidR="005D66DA" w:rsidRDefault="005D66DA" w:rsidP="00162042">
            <w:pPr>
              <w:widowControl/>
              <w:spacing w:before="100" w:beforeAutospacing="1" w:after="100" w:afterAutospacing="1"/>
              <w:jc w:val="center"/>
              <w:rPr>
                <w:rFonts w:ascii="Arial" w:hAnsi="Arial" w:cs="Arial"/>
                <w:kern w:val="0"/>
                <w:sz w:val="24"/>
              </w:rPr>
            </w:pPr>
            <w:r>
              <w:rPr>
                <w:rFonts w:ascii="Arial" w:hAnsi="Arial" w:cs="Arial" w:hint="eastAsia"/>
                <w:kern w:val="0"/>
                <w:sz w:val="24"/>
              </w:rPr>
              <w:t>种植前施肥改土</w:t>
            </w:r>
          </w:p>
        </w:tc>
        <w:tc>
          <w:tcPr>
            <w:tcW w:w="1559" w:type="dxa"/>
            <w:vAlign w:val="center"/>
          </w:tcPr>
          <w:p w:rsidR="005D66DA" w:rsidRDefault="005D66DA" w:rsidP="00162042">
            <w:pPr>
              <w:widowControl/>
              <w:spacing w:before="100" w:beforeAutospacing="1" w:after="100" w:afterAutospacing="1"/>
              <w:jc w:val="center"/>
              <w:rPr>
                <w:rFonts w:ascii="Arial" w:hAnsi="Arial" w:cs="Arial"/>
                <w:kern w:val="0"/>
                <w:sz w:val="24"/>
              </w:rPr>
            </w:pPr>
            <w:r>
              <w:rPr>
                <w:rFonts w:ascii="Arial" w:hAnsi="Arial" w:cs="Arial" w:hint="eastAsia"/>
                <w:kern w:val="0"/>
                <w:sz w:val="24"/>
              </w:rPr>
              <w:t>5</w:t>
            </w:r>
          </w:p>
        </w:tc>
        <w:tc>
          <w:tcPr>
            <w:tcW w:w="1559" w:type="dxa"/>
            <w:vAlign w:val="center"/>
          </w:tcPr>
          <w:p w:rsidR="005D66DA" w:rsidRDefault="005D66DA" w:rsidP="00162042">
            <w:pPr>
              <w:widowControl/>
              <w:spacing w:before="100" w:beforeAutospacing="1" w:after="100" w:afterAutospacing="1"/>
              <w:jc w:val="center"/>
              <w:rPr>
                <w:rFonts w:ascii="Arial" w:hAnsi="Arial" w:cs="Arial"/>
                <w:kern w:val="0"/>
                <w:sz w:val="24"/>
              </w:rPr>
            </w:pPr>
          </w:p>
        </w:tc>
      </w:tr>
      <w:tr w:rsidR="005D66DA" w:rsidTr="00162042">
        <w:trPr>
          <w:trHeight w:val="436"/>
          <w:tblCellSpacing w:w="0" w:type="dxa"/>
        </w:trPr>
        <w:tc>
          <w:tcPr>
            <w:tcW w:w="993" w:type="dxa"/>
            <w:vAlign w:val="center"/>
          </w:tcPr>
          <w:p w:rsidR="005D66DA" w:rsidRDefault="005D66DA" w:rsidP="00162042">
            <w:pPr>
              <w:widowControl/>
              <w:spacing w:before="100" w:beforeAutospacing="1" w:after="100" w:afterAutospacing="1"/>
              <w:jc w:val="center"/>
              <w:rPr>
                <w:rFonts w:ascii="Arial" w:hAnsi="Arial" w:cs="Arial"/>
                <w:kern w:val="0"/>
                <w:sz w:val="24"/>
              </w:rPr>
            </w:pPr>
            <w:r>
              <w:rPr>
                <w:rFonts w:ascii="Arial" w:hAnsi="Arial" w:cs="Arial" w:hint="eastAsia"/>
                <w:b/>
                <w:bCs/>
                <w:kern w:val="0"/>
                <w:sz w:val="24"/>
              </w:rPr>
              <w:t>7.1</w:t>
            </w:r>
          </w:p>
        </w:tc>
        <w:tc>
          <w:tcPr>
            <w:tcW w:w="567" w:type="dxa"/>
            <w:vMerge/>
            <w:vAlign w:val="center"/>
          </w:tcPr>
          <w:p w:rsidR="005D66DA" w:rsidRDefault="005D66DA" w:rsidP="00162042">
            <w:pPr>
              <w:widowControl/>
              <w:spacing w:before="100" w:beforeAutospacing="1" w:after="100" w:afterAutospacing="1"/>
              <w:jc w:val="center"/>
              <w:rPr>
                <w:rFonts w:ascii="Arial" w:hAnsi="Arial" w:cs="Arial"/>
                <w:bCs/>
                <w:kern w:val="0"/>
                <w:sz w:val="24"/>
              </w:rPr>
            </w:pPr>
          </w:p>
        </w:tc>
        <w:tc>
          <w:tcPr>
            <w:tcW w:w="992" w:type="dxa"/>
            <w:vMerge w:val="restart"/>
            <w:vAlign w:val="center"/>
          </w:tcPr>
          <w:p w:rsidR="005D66DA" w:rsidRDefault="005D66DA" w:rsidP="00162042">
            <w:pPr>
              <w:widowControl/>
              <w:spacing w:before="100" w:beforeAutospacing="1" w:after="100" w:afterAutospacing="1"/>
              <w:jc w:val="center"/>
              <w:rPr>
                <w:rFonts w:ascii="Arial" w:hAnsi="Arial" w:cs="Arial"/>
                <w:b/>
                <w:kern w:val="0"/>
                <w:sz w:val="24"/>
              </w:rPr>
            </w:pPr>
            <w:r>
              <w:rPr>
                <w:rFonts w:ascii="Arial" w:hAnsi="Arial" w:cs="Arial" w:hint="eastAsia"/>
                <w:b/>
                <w:bCs/>
                <w:kern w:val="0"/>
                <w:sz w:val="24"/>
              </w:rPr>
              <w:t>浇水</w:t>
            </w:r>
          </w:p>
        </w:tc>
        <w:tc>
          <w:tcPr>
            <w:tcW w:w="3261" w:type="dxa"/>
            <w:vAlign w:val="center"/>
          </w:tcPr>
          <w:p w:rsidR="005D66DA" w:rsidRDefault="005D66DA" w:rsidP="00162042">
            <w:pPr>
              <w:widowControl/>
              <w:spacing w:before="100" w:beforeAutospacing="1" w:after="100" w:afterAutospacing="1"/>
              <w:jc w:val="center"/>
              <w:rPr>
                <w:rFonts w:ascii="Arial" w:hAnsi="Arial" w:cs="Arial"/>
                <w:bCs/>
                <w:kern w:val="0"/>
                <w:sz w:val="24"/>
              </w:rPr>
            </w:pPr>
            <w:r>
              <w:rPr>
                <w:rFonts w:ascii="Arial" w:hAnsi="Arial" w:cs="Arial" w:hint="eastAsia"/>
                <w:bCs/>
                <w:kern w:val="0"/>
                <w:sz w:val="24"/>
              </w:rPr>
              <w:t>定根水是否浇透</w:t>
            </w:r>
          </w:p>
        </w:tc>
        <w:tc>
          <w:tcPr>
            <w:tcW w:w="1559" w:type="dxa"/>
            <w:vAlign w:val="center"/>
          </w:tcPr>
          <w:p w:rsidR="005D66DA" w:rsidRDefault="005D66DA" w:rsidP="00162042">
            <w:pPr>
              <w:widowControl/>
              <w:spacing w:before="100" w:beforeAutospacing="1" w:after="100" w:afterAutospacing="1"/>
              <w:jc w:val="center"/>
              <w:rPr>
                <w:rFonts w:ascii="Arial" w:hAnsi="Arial" w:cs="Arial"/>
                <w:kern w:val="0"/>
                <w:sz w:val="24"/>
              </w:rPr>
            </w:pPr>
            <w:r>
              <w:rPr>
                <w:rFonts w:ascii="Arial" w:hAnsi="Arial" w:cs="Arial" w:hint="eastAsia"/>
                <w:bCs/>
                <w:kern w:val="0"/>
                <w:sz w:val="24"/>
              </w:rPr>
              <w:t>5</w:t>
            </w:r>
          </w:p>
        </w:tc>
        <w:tc>
          <w:tcPr>
            <w:tcW w:w="1559" w:type="dxa"/>
            <w:vAlign w:val="center"/>
          </w:tcPr>
          <w:p w:rsidR="005D66DA" w:rsidRDefault="005D66DA" w:rsidP="00162042">
            <w:pPr>
              <w:widowControl/>
              <w:spacing w:before="100" w:beforeAutospacing="1" w:after="100" w:afterAutospacing="1"/>
              <w:jc w:val="center"/>
              <w:rPr>
                <w:rFonts w:ascii="Arial" w:hAnsi="Arial" w:cs="Arial"/>
                <w:kern w:val="0"/>
                <w:sz w:val="24"/>
              </w:rPr>
            </w:pPr>
          </w:p>
        </w:tc>
      </w:tr>
      <w:tr w:rsidR="005D66DA" w:rsidTr="00162042">
        <w:trPr>
          <w:trHeight w:val="464"/>
          <w:tblCellSpacing w:w="0" w:type="dxa"/>
        </w:trPr>
        <w:tc>
          <w:tcPr>
            <w:tcW w:w="993" w:type="dxa"/>
            <w:vAlign w:val="center"/>
          </w:tcPr>
          <w:p w:rsidR="005D66DA" w:rsidRDefault="005D66DA" w:rsidP="00162042">
            <w:pPr>
              <w:widowControl/>
              <w:spacing w:before="100" w:beforeAutospacing="1" w:after="100" w:afterAutospacing="1"/>
              <w:jc w:val="center"/>
              <w:rPr>
                <w:rFonts w:ascii="Arial" w:hAnsi="Arial" w:cs="Arial"/>
                <w:kern w:val="0"/>
                <w:sz w:val="24"/>
              </w:rPr>
            </w:pPr>
            <w:r>
              <w:rPr>
                <w:rFonts w:ascii="Arial" w:hAnsi="Arial" w:cs="Arial" w:hint="eastAsia"/>
                <w:kern w:val="0"/>
                <w:sz w:val="24"/>
              </w:rPr>
              <w:t>7.2</w:t>
            </w:r>
          </w:p>
        </w:tc>
        <w:tc>
          <w:tcPr>
            <w:tcW w:w="567" w:type="dxa"/>
            <w:vMerge/>
            <w:vAlign w:val="center"/>
          </w:tcPr>
          <w:p w:rsidR="005D66DA" w:rsidRDefault="005D66DA" w:rsidP="00162042">
            <w:pPr>
              <w:widowControl/>
              <w:spacing w:before="100" w:beforeAutospacing="1" w:after="100" w:afterAutospacing="1"/>
              <w:jc w:val="center"/>
              <w:rPr>
                <w:rFonts w:ascii="Arial" w:hAnsi="Arial" w:cs="Arial"/>
                <w:kern w:val="0"/>
                <w:sz w:val="24"/>
              </w:rPr>
            </w:pPr>
          </w:p>
        </w:tc>
        <w:tc>
          <w:tcPr>
            <w:tcW w:w="992" w:type="dxa"/>
            <w:vMerge/>
            <w:vAlign w:val="center"/>
          </w:tcPr>
          <w:p w:rsidR="005D66DA" w:rsidRDefault="005D66DA" w:rsidP="00162042">
            <w:pPr>
              <w:widowControl/>
              <w:spacing w:before="100" w:beforeAutospacing="1" w:after="100" w:afterAutospacing="1"/>
              <w:jc w:val="center"/>
              <w:rPr>
                <w:rFonts w:ascii="Arial" w:hAnsi="Arial" w:cs="Arial"/>
                <w:b/>
                <w:kern w:val="0"/>
                <w:sz w:val="24"/>
              </w:rPr>
            </w:pPr>
          </w:p>
        </w:tc>
        <w:tc>
          <w:tcPr>
            <w:tcW w:w="3261" w:type="dxa"/>
            <w:vAlign w:val="center"/>
          </w:tcPr>
          <w:p w:rsidR="005D66DA" w:rsidRDefault="005D66DA" w:rsidP="00162042">
            <w:pPr>
              <w:widowControl/>
              <w:spacing w:before="100" w:beforeAutospacing="1" w:after="100" w:afterAutospacing="1"/>
              <w:jc w:val="center"/>
              <w:rPr>
                <w:rFonts w:ascii="Arial" w:hAnsi="Arial" w:cs="Arial"/>
                <w:kern w:val="0"/>
                <w:sz w:val="24"/>
              </w:rPr>
            </w:pPr>
            <w:r>
              <w:rPr>
                <w:rFonts w:ascii="Arial" w:hAnsi="Arial" w:cs="Arial" w:hint="eastAsia"/>
                <w:kern w:val="0"/>
                <w:sz w:val="24"/>
              </w:rPr>
              <w:t>溢出的积水清扫干净</w:t>
            </w:r>
          </w:p>
        </w:tc>
        <w:tc>
          <w:tcPr>
            <w:tcW w:w="1559" w:type="dxa"/>
            <w:vAlign w:val="center"/>
          </w:tcPr>
          <w:p w:rsidR="005D66DA" w:rsidRDefault="005D66DA" w:rsidP="00162042">
            <w:pPr>
              <w:widowControl/>
              <w:spacing w:before="100" w:beforeAutospacing="1" w:after="100" w:afterAutospacing="1"/>
              <w:jc w:val="center"/>
              <w:rPr>
                <w:rFonts w:ascii="Arial" w:hAnsi="Arial" w:cs="Arial"/>
                <w:kern w:val="0"/>
                <w:sz w:val="24"/>
              </w:rPr>
            </w:pPr>
            <w:r>
              <w:rPr>
                <w:rFonts w:ascii="Arial" w:hAnsi="Arial" w:cs="Arial" w:hint="eastAsia"/>
                <w:kern w:val="0"/>
                <w:sz w:val="24"/>
              </w:rPr>
              <w:t>5</w:t>
            </w:r>
          </w:p>
        </w:tc>
        <w:tc>
          <w:tcPr>
            <w:tcW w:w="1559" w:type="dxa"/>
            <w:vAlign w:val="center"/>
          </w:tcPr>
          <w:p w:rsidR="005D66DA" w:rsidRDefault="005D66DA" w:rsidP="00162042">
            <w:pPr>
              <w:widowControl/>
              <w:spacing w:before="100" w:beforeAutospacing="1" w:after="100" w:afterAutospacing="1"/>
              <w:jc w:val="center"/>
              <w:rPr>
                <w:rFonts w:ascii="Arial" w:hAnsi="Arial" w:cs="Arial"/>
                <w:kern w:val="0"/>
                <w:sz w:val="24"/>
              </w:rPr>
            </w:pPr>
          </w:p>
        </w:tc>
      </w:tr>
      <w:tr w:rsidR="005D66DA" w:rsidTr="00162042">
        <w:trPr>
          <w:trHeight w:val="502"/>
          <w:tblCellSpacing w:w="0" w:type="dxa"/>
        </w:trPr>
        <w:tc>
          <w:tcPr>
            <w:tcW w:w="993" w:type="dxa"/>
            <w:vAlign w:val="center"/>
          </w:tcPr>
          <w:p w:rsidR="005D66DA" w:rsidRDefault="005D66DA" w:rsidP="00162042">
            <w:pPr>
              <w:widowControl/>
              <w:spacing w:before="100" w:beforeAutospacing="1" w:after="100" w:afterAutospacing="1"/>
              <w:jc w:val="center"/>
              <w:rPr>
                <w:rFonts w:ascii="Arial" w:hAnsi="Arial" w:cs="Arial"/>
                <w:b/>
                <w:kern w:val="0"/>
                <w:sz w:val="24"/>
              </w:rPr>
            </w:pPr>
            <w:r>
              <w:rPr>
                <w:rFonts w:ascii="Arial" w:hAnsi="Arial" w:cs="Arial" w:hint="eastAsia"/>
                <w:b/>
                <w:kern w:val="0"/>
                <w:sz w:val="24"/>
              </w:rPr>
              <w:t>8.1</w:t>
            </w:r>
          </w:p>
        </w:tc>
        <w:tc>
          <w:tcPr>
            <w:tcW w:w="567" w:type="dxa"/>
            <w:vMerge/>
            <w:vAlign w:val="center"/>
          </w:tcPr>
          <w:p w:rsidR="005D66DA" w:rsidRDefault="005D66DA" w:rsidP="00162042">
            <w:pPr>
              <w:widowControl/>
              <w:spacing w:before="100" w:beforeAutospacing="1" w:after="100" w:afterAutospacing="1"/>
              <w:jc w:val="center"/>
              <w:rPr>
                <w:rFonts w:ascii="Arial" w:hAnsi="Arial" w:cs="Arial"/>
                <w:kern w:val="0"/>
                <w:sz w:val="24"/>
              </w:rPr>
            </w:pPr>
          </w:p>
        </w:tc>
        <w:tc>
          <w:tcPr>
            <w:tcW w:w="992" w:type="dxa"/>
            <w:vAlign w:val="center"/>
          </w:tcPr>
          <w:p w:rsidR="005D66DA" w:rsidRDefault="005D66DA" w:rsidP="00162042">
            <w:pPr>
              <w:widowControl/>
              <w:spacing w:before="100" w:beforeAutospacing="1" w:after="100" w:afterAutospacing="1"/>
              <w:jc w:val="center"/>
              <w:rPr>
                <w:rFonts w:ascii="Arial" w:hAnsi="Arial" w:cs="Arial"/>
                <w:b/>
                <w:kern w:val="0"/>
                <w:sz w:val="24"/>
              </w:rPr>
            </w:pPr>
            <w:r>
              <w:rPr>
                <w:rFonts w:ascii="Arial" w:hAnsi="Arial" w:cs="Arial" w:hint="eastAsia"/>
                <w:b/>
                <w:kern w:val="0"/>
                <w:sz w:val="24"/>
              </w:rPr>
              <w:t>病虫害防理</w:t>
            </w:r>
          </w:p>
        </w:tc>
        <w:tc>
          <w:tcPr>
            <w:tcW w:w="3261" w:type="dxa"/>
            <w:vAlign w:val="center"/>
          </w:tcPr>
          <w:p w:rsidR="005D66DA" w:rsidRDefault="005D66DA" w:rsidP="00162042">
            <w:pPr>
              <w:widowControl/>
              <w:spacing w:before="100" w:beforeAutospacing="1" w:after="100" w:afterAutospacing="1"/>
              <w:jc w:val="center"/>
              <w:rPr>
                <w:rFonts w:ascii="Arial" w:hAnsi="Arial" w:cs="Arial"/>
                <w:kern w:val="0"/>
                <w:sz w:val="24"/>
              </w:rPr>
            </w:pPr>
            <w:r>
              <w:rPr>
                <w:rFonts w:ascii="Arial" w:hAnsi="Arial" w:cs="Arial" w:hint="eastAsia"/>
                <w:kern w:val="0"/>
                <w:sz w:val="24"/>
              </w:rPr>
              <w:t>进场植物无病虫害</w:t>
            </w:r>
          </w:p>
        </w:tc>
        <w:tc>
          <w:tcPr>
            <w:tcW w:w="1559" w:type="dxa"/>
            <w:vAlign w:val="center"/>
          </w:tcPr>
          <w:p w:rsidR="005D66DA" w:rsidRDefault="005D66DA" w:rsidP="00162042">
            <w:pPr>
              <w:widowControl/>
              <w:spacing w:before="100" w:beforeAutospacing="1" w:after="100" w:afterAutospacing="1"/>
              <w:jc w:val="center"/>
              <w:rPr>
                <w:rFonts w:ascii="Arial" w:hAnsi="Arial" w:cs="Arial"/>
                <w:kern w:val="0"/>
                <w:sz w:val="24"/>
              </w:rPr>
            </w:pPr>
            <w:r>
              <w:rPr>
                <w:rFonts w:ascii="Arial" w:hAnsi="Arial" w:cs="Arial" w:hint="eastAsia"/>
                <w:kern w:val="0"/>
                <w:sz w:val="24"/>
              </w:rPr>
              <w:t>5</w:t>
            </w:r>
          </w:p>
        </w:tc>
        <w:tc>
          <w:tcPr>
            <w:tcW w:w="1559" w:type="dxa"/>
            <w:vAlign w:val="center"/>
          </w:tcPr>
          <w:p w:rsidR="005D66DA" w:rsidRDefault="005D66DA" w:rsidP="00162042">
            <w:pPr>
              <w:widowControl/>
              <w:spacing w:before="100" w:beforeAutospacing="1" w:after="100" w:afterAutospacing="1"/>
              <w:jc w:val="center"/>
              <w:rPr>
                <w:rFonts w:ascii="Arial" w:hAnsi="Arial" w:cs="Arial"/>
                <w:kern w:val="0"/>
                <w:sz w:val="24"/>
              </w:rPr>
            </w:pPr>
          </w:p>
        </w:tc>
      </w:tr>
      <w:tr w:rsidR="005D66DA" w:rsidTr="00162042">
        <w:trPr>
          <w:trHeight w:val="405"/>
          <w:tblCellSpacing w:w="0" w:type="dxa"/>
        </w:trPr>
        <w:tc>
          <w:tcPr>
            <w:tcW w:w="993" w:type="dxa"/>
            <w:vAlign w:val="center"/>
          </w:tcPr>
          <w:p w:rsidR="005D66DA" w:rsidRDefault="005D66DA" w:rsidP="00162042">
            <w:pPr>
              <w:widowControl/>
              <w:spacing w:before="100" w:beforeAutospacing="1" w:after="100" w:afterAutospacing="1"/>
              <w:jc w:val="center"/>
              <w:rPr>
                <w:rFonts w:ascii="Arial" w:hAnsi="Arial" w:cs="Arial"/>
                <w:b/>
                <w:kern w:val="0"/>
                <w:sz w:val="24"/>
              </w:rPr>
            </w:pPr>
            <w:r>
              <w:rPr>
                <w:rFonts w:ascii="Arial" w:hAnsi="Arial" w:cs="Arial" w:hint="eastAsia"/>
                <w:b/>
                <w:kern w:val="0"/>
                <w:sz w:val="24"/>
              </w:rPr>
              <w:t>9.1</w:t>
            </w:r>
          </w:p>
        </w:tc>
        <w:tc>
          <w:tcPr>
            <w:tcW w:w="567" w:type="dxa"/>
            <w:vMerge/>
            <w:vAlign w:val="center"/>
          </w:tcPr>
          <w:p w:rsidR="005D66DA" w:rsidRDefault="005D66DA" w:rsidP="00162042">
            <w:pPr>
              <w:widowControl/>
              <w:spacing w:before="100" w:beforeAutospacing="1" w:after="100" w:afterAutospacing="1"/>
              <w:jc w:val="center"/>
              <w:rPr>
                <w:rFonts w:ascii="Arial" w:hAnsi="Arial" w:cs="Arial"/>
                <w:kern w:val="0"/>
                <w:sz w:val="24"/>
              </w:rPr>
            </w:pPr>
          </w:p>
        </w:tc>
        <w:tc>
          <w:tcPr>
            <w:tcW w:w="992" w:type="dxa"/>
            <w:vMerge w:val="restart"/>
            <w:vAlign w:val="center"/>
          </w:tcPr>
          <w:p w:rsidR="005D66DA" w:rsidRDefault="005D66DA" w:rsidP="00162042">
            <w:pPr>
              <w:widowControl/>
              <w:spacing w:before="100" w:beforeAutospacing="1" w:after="100" w:afterAutospacing="1"/>
              <w:jc w:val="center"/>
              <w:rPr>
                <w:rFonts w:ascii="Arial" w:hAnsi="Arial" w:cs="Arial"/>
                <w:b/>
                <w:kern w:val="0"/>
                <w:sz w:val="24"/>
              </w:rPr>
            </w:pPr>
            <w:r>
              <w:rPr>
                <w:rFonts w:ascii="Arial" w:hAnsi="Arial" w:cs="Arial" w:hint="eastAsia"/>
                <w:b/>
                <w:kern w:val="0"/>
                <w:sz w:val="24"/>
              </w:rPr>
              <w:t>卫生</w:t>
            </w:r>
          </w:p>
        </w:tc>
        <w:tc>
          <w:tcPr>
            <w:tcW w:w="3261" w:type="dxa"/>
            <w:vAlign w:val="center"/>
          </w:tcPr>
          <w:p w:rsidR="005D66DA" w:rsidRDefault="005D66DA" w:rsidP="00162042">
            <w:pPr>
              <w:widowControl/>
              <w:spacing w:before="100" w:beforeAutospacing="1" w:after="100" w:afterAutospacing="1"/>
              <w:jc w:val="center"/>
              <w:rPr>
                <w:rFonts w:ascii="Arial" w:hAnsi="Arial" w:cs="Arial"/>
                <w:kern w:val="0"/>
                <w:sz w:val="24"/>
              </w:rPr>
            </w:pPr>
            <w:r>
              <w:rPr>
                <w:rFonts w:ascii="Arial" w:hAnsi="Arial" w:cs="Arial" w:hint="eastAsia"/>
                <w:kern w:val="0"/>
                <w:sz w:val="24"/>
              </w:rPr>
              <w:t>更换出来的残花及时清理</w:t>
            </w:r>
          </w:p>
        </w:tc>
        <w:tc>
          <w:tcPr>
            <w:tcW w:w="1559" w:type="dxa"/>
            <w:vAlign w:val="center"/>
          </w:tcPr>
          <w:p w:rsidR="005D66DA" w:rsidRDefault="005D66DA" w:rsidP="00162042">
            <w:pPr>
              <w:widowControl/>
              <w:spacing w:before="100" w:beforeAutospacing="1" w:after="100" w:afterAutospacing="1"/>
              <w:jc w:val="center"/>
              <w:rPr>
                <w:rFonts w:ascii="Arial" w:hAnsi="Arial" w:cs="Arial"/>
                <w:kern w:val="0"/>
                <w:sz w:val="24"/>
              </w:rPr>
            </w:pPr>
            <w:r>
              <w:rPr>
                <w:rFonts w:ascii="Arial" w:hAnsi="Arial" w:cs="Arial" w:hint="eastAsia"/>
                <w:kern w:val="0"/>
                <w:sz w:val="24"/>
              </w:rPr>
              <w:t>5</w:t>
            </w:r>
          </w:p>
        </w:tc>
        <w:tc>
          <w:tcPr>
            <w:tcW w:w="1559" w:type="dxa"/>
            <w:vAlign w:val="center"/>
          </w:tcPr>
          <w:p w:rsidR="005D66DA" w:rsidRDefault="005D66DA" w:rsidP="00162042">
            <w:pPr>
              <w:widowControl/>
              <w:spacing w:before="100" w:beforeAutospacing="1" w:after="100" w:afterAutospacing="1"/>
              <w:jc w:val="center"/>
              <w:rPr>
                <w:rFonts w:ascii="Arial" w:hAnsi="Arial" w:cs="Arial"/>
                <w:kern w:val="0"/>
                <w:sz w:val="24"/>
              </w:rPr>
            </w:pPr>
          </w:p>
        </w:tc>
      </w:tr>
      <w:tr w:rsidR="005D66DA" w:rsidTr="00162042">
        <w:trPr>
          <w:trHeight w:val="420"/>
          <w:tblCellSpacing w:w="0" w:type="dxa"/>
        </w:trPr>
        <w:tc>
          <w:tcPr>
            <w:tcW w:w="993" w:type="dxa"/>
            <w:vAlign w:val="center"/>
          </w:tcPr>
          <w:p w:rsidR="005D66DA" w:rsidRDefault="005D66DA" w:rsidP="00162042">
            <w:pPr>
              <w:widowControl/>
              <w:spacing w:before="100" w:beforeAutospacing="1" w:after="100" w:afterAutospacing="1"/>
              <w:jc w:val="center"/>
              <w:rPr>
                <w:rFonts w:ascii="Arial" w:hAnsi="Arial" w:cs="Arial"/>
                <w:kern w:val="0"/>
                <w:sz w:val="24"/>
              </w:rPr>
            </w:pPr>
            <w:r>
              <w:rPr>
                <w:rFonts w:ascii="Arial" w:hAnsi="Arial" w:cs="Arial" w:hint="eastAsia"/>
                <w:kern w:val="0"/>
                <w:sz w:val="24"/>
              </w:rPr>
              <w:t>9.2</w:t>
            </w:r>
          </w:p>
        </w:tc>
        <w:tc>
          <w:tcPr>
            <w:tcW w:w="567" w:type="dxa"/>
            <w:vMerge/>
            <w:vAlign w:val="center"/>
          </w:tcPr>
          <w:p w:rsidR="005D66DA" w:rsidRDefault="005D66DA" w:rsidP="00162042">
            <w:pPr>
              <w:widowControl/>
              <w:spacing w:before="100" w:beforeAutospacing="1" w:after="100" w:afterAutospacing="1"/>
              <w:jc w:val="center"/>
              <w:rPr>
                <w:rFonts w:ascii="Arial" w:hAnsi="Arial" w:cs="Arial"/>
                <w:kern w:val="0"/>
                <w:sz w:val="24"/>
              </w:rPr>
            </w:pPr>
          </w:p>
        </w:tc>
        <w:tc>
          <w:tcPr>
            <w:tcW w:w="992" w:type="dxa"/>
            <w:vMerge/>
            <w:vAlign w:val="center"/>
          </w:tcPr>
          <w:p w:rsidR="005D66DA" w:rsidRDefault="005D66DA" w:rsidP="00162042">
            <w:pPr>
              <w:widowControl/>
              <w:spacing w:before="100" w:beforeAutospacing="1" w:after="100" w:afterAutospacing="1"/>
              <w:jc w:val="center"/>
              <w:rPr>
                <w:rFonts w:ascii="Arial" w:hAnsi="Arial" w:cs="Arial"/>
                <w:b/>
                <w:kern w:val="0"/>
                <w:sz w:val="24"/>
              </w:rPr>
            </w:pPr>
          </w:p>
        </w:tc>
        <w:tc>
          <w:tcPr>
            <w:tcW w:w="3261" w:type="dxa"/>
            <w:vAlign w:val="center"/>
          </w:tcPr>
          <w:p w:rsidR="005D66DA" w:rsidRDefault="005D66DA" w:rsidP="00162042">
            <w:pPr>
              <w:widowControl/>
              <w:spacing w:before="100" w:beforeAutospacing="1" w:after="100" w:afterAutospacing="1"/>
              <w:jc w:val="center"/>
              <w:rPr>
                <w:rFonts w:ascii="Arial" w:hAnsi="Arial" w:cs="Arial"/>
                <w:kern w:val="0"/>
                <w:sz w:val="24"/>
              </w:rPr>
            </w:pPr>
            <w:r>
              <w:rPr>
                <w:rFonts w:ascii="Arial" w:hAnsi="Arial" w:cs="Arial" w:hint="eastAsia"/>
                <w:kern w:val="0"/>
                <w:sz w:val="24"/>
              </w:rPr>
              <w:t>种植现场干净整洁</w:t>
            </w:r>
          </w:p>
        </w:tc>
        <w:tc>
          <w:tcPr>
            <w:tcW w:w="1559" w:type="dxa"/>
            <w:vAlign w:val="center"/>
          </w:tcPr>
          <w:p w:rsidR="005D66DA" w:rsidRDefault="005D66DA" w:rsidP="00162042">
            <w:pPr>
              <w:widowControl/>
              <w:spacing w:before="100" w:beforeAutospacing="1" w:after="100" w:afterAutospacing="1"/>
              <w:jc w:val="center"/>
              <w:rPr>
                <w:rFonts w:ascii="Arial" w:hAnsi="Arial" w:cs="Arial"/>
                <w:kern w:val="0"/>
                <w:sz w:val="24"/>
              </w:rPr>
            </w:pPr>
            <w:r>
              <w:rPr>
                <w:rFonts w:ascii="Arial" w:hAnsi="Arial" w:cs="Arial" w:hint="eastAsia"/>
                <w:kern w:val="0"/>
                <w:sz w:val="24"/>
              </w:rPr>
              <w:t>5</w:t>
            </w:r>
          </w:p>
        </w:tc>
        <w:tc>
          <w:tcPr>
            <w:tcW w:w="1559" w:type="dxa"/>
            <w:vAlign w:val="center"/>
          </w:tcPr>
          <w:p w:rsidR="005D66DA" w:rsidRDefault="005D66DA" w:rsidP="00162042">
            <w:pPr>
              <w:widowControl/>
              <w:spacing w:before="100" w:beforeAutospacing="1" w:after="100" w:afterAutospacing="1"/>
              <w:jc w:val="center"/>
              <w:rPr>
                <w:rFonts w:ascii="Arial" w:hAnsi="Arial" w:cs="Arial"/>
                <w:kern w:val="0"/>
                <w:sz w:val="24"/>
              </w:rPr>
            </w:pPr>
          </w:p>
        </w:tc>
      </w:tr>
      <w:tr w:rsidR="005D66DA" w:rsidTr="00162042">
        <w:trPr>
          <w:trHeight w:val="412"/>
          <w:tblCellSpacing w:w="0" w:type="dxa"/>
        </w:trPr>
        <w:tc>
          <w:tcPr>
            <w:tcW w:w="993" w:type="dxa"/>
            <w:vAlign w:val="center"/>
          </w:tcPr>
          <w:p w:rsidR="005D66DA" w:rsidRDefault="005D66DA" w:rsidP="00162042">
            <w:pPr>
              <w:widowControl/>
              <w:spacing w:before="100" w:beforeAutospacing="1" w:after="100" w:afterAutospacing="1"/>
              <w:jc w:val="center"/>
              <w:rPr>
                <w:rFonts w:ascii="Arial" w:hAnsi="Arial" w:cs="Arial"/>
                <w:b/>
                <w:kern w:val="0"/>
                <w:sz w:val="24"/>
              </w:rPr>
            </w:pPr>
            <w:r>
              <w:rPr>
                <w:rFonts w:ascii="Arial" w:hAnsi="Arial" w:cs="Arial" w:hint="eastAsia"/>
                <w:b/>
                <w:kern w:val="0"/>
                <w:sz w:val="24"/>
              </w:rPr>
              <w:t>10.1</w:t>
            </w:r>
          </w:p>
        </w:tc>
        <w:tc>
          <w:tcPr>
            <w:tcW w:w="567" w:type="dxa"/>
            <w:vMerge/>
            <w:vAlign w:val="center"/>
          </w:tcPr>
          <w:p w:rsidR="005D66DA" w:rsidRDefault="005D66DA" w:rsidP="00162042">
            <w:pPr>
              <w:widowControl/>
              <w:spacing w:before="100" w:beforeAutospacing="1" w:after="100" w:afterAutospacing="1"/>
              <w:jc w:val="center"/>
              <w:rPr>
                <w:rFonts w:ascii="Arial" w:hAnsi="Arial" w:cs="Arial"/>
                <w:kern w:val="0"/>
                <w:sz w:val="24"/>
              </w:rPr>
            </w:pPr>
          </w:p>
        </w:tc>
        <w:tc>
          <w:tcPr>
            <w:tcW w:w="992" w:type="dxa"/>
            <w:vMerge w:val="restart"/>
            <w:vAlign w:val="center"/>
          </w:tcPr>
          <w:p w:rsidR="005D66DA" w:rsidRDefault="005D66DA" w:rsidP="00162042">
            <w:pPr>
              <w:widowControl/>
              <w:spacing w:before="100" w:beforeAutospacing="1" w:after="100" w:afterAutospacing="1"/>
              <w:jc w:val="center"/>
              <w:rPr>
                <w:rFonts w:ascii="Arial" w:hAnsi="Arial" w:cs="Arial"/>
                <w:b/>
                <w:kern w:val="0"/>
                <w:sz w:val="24"/>
              </w:rPr>
            </w:pPr>
            <w:r>
              <w:rPr>
                <w:rFonts w:ascii="Arial" w:hAnsi="Arial" w:cs="Arial" w:hint="eastAsia"/>
                <w:b/>
                <w:kern w:val="0"/>
                <w:sz w:val="24"/>
              </w:rPr>
              <w:t>布置</w:t>
            </w:r>
            <w:r>
              <w:rPr>
                <w:rFonts w:ascii="Arial" w:hAnsi="Arial" w:cs="Arial" w:hint="eastAsia"/>
                <w:b/>
                <w:kern w:val="0"/>
                <w:sz w:val="24"/>
              </w:rPr>
              <w:t xml:space="preserve">  </w:t>
            </w:r>
            <w:r>
              <w:rPr>
                <w:rFonts w:ascii="Arial" w:hAnsi="Arial" w:cs="Arial" w:hint="eastAsia"/>
                <w:b/>
                <w:kern w:val="0"/>
                <w:sz w:val="24"/>
              </w:rPr>
              <w:t>效果</w:t>
            </w:r>
          </w:p>
        </w:tc>
        <w:tc>
          <w:tcPr>
            <w:tcW w:w="3261" w:type="dxa"/>
            <w:vAlign w:val="center"/>
          </w:tcPr>
          <w:p w:rsidR="005D66DA" w:rsidRDefault="005D66DA" w:rsidP="00162042">
            <w:pPr>
              <w:widowControl/>
              <w:spacing w:before="100" w:beforeAutospacing="1" w:after="100" w:afterAutospacing="1"/>
              <w:jc w:val="center"/>
              <w:rPr>
                <w:rFonts w:ascii="Arial" w:hAnsi="Arial" w:cs="Arial"/>
                <w:kern w:val="0"/>
                <w:sz w:val="24"/>
              </w:rPr>
            </w:pPr>
            <w:r>
              <w:rPr>
                <w:rFonts w:ascii="Arial" w:hAnsi="Arial" w:cs="Arial" w:hint="eastAsia"/>
                <w:kern w:val="0"/>
                <w:sz w:val="24"/>
              </w:rPr>
              <w:t>花色艳丽，自然美观</w:t>
            </w:r>
          </w:p>
        </w:tc>
        <w:tc>
          <w:tcPr>
            <w:tcW w:w="1559" w:type="dxa"/>
            <w:vAlign w:val="center"/>
          </w:tcPr>
          <w:p w:rsidR="005D66DA" w:rsidRDefault="005D66DA" w:rsidP="00162042">
            <w:pPr>
              <w:widowControl/>
              <w:spacing w:before="100" w:beforeAutospacing="1" w:after="100" w:afterAutospacing="1"/>
              <w:jc w:val="center"/>
              <w:rPr>
                <w:rFonts w:ascii="Arial" w:hAnsi="Arial" w:cs="Arial"/>
                <w:kern w:val="0"/>
                <w:sz w:val="24"/>
              </w:rPr>
            </w:pPr>
            <w:r>
              <w:rPr>
                <w:rFonts w:ascii="Arial" w:hAnsi="Arial" w:cs="Arial" w:hint="eastAsia"/>
                <w:kern w:val="0"/>
                <w:sz w:val="24"/>
              </w:rPr>
              <w:t>5</w:t>
            </w:r>
          </w:p>
        </w:tc>
        <w:tc>
          <w:tcPr>
            <w:tcW w:w="1559" w:type="dxa"/>
            <w:vAlign w:val="center"/>
          </w:tcPr>
          <w:p w:rsidR="005D66DA" w:rsidRDefault="005D66DA" w:rsidP="00162042">
            <w:pPr>
              <w:widowControl/>
              <w:spacing w:before="100" w:beforeAutospacing="1" w:after="100" w:afterAutospacing="1"/>
              <w:jc w:val="center"/>
              <w:rPr>
                <w:rFonts w:ascii="Arial" w:hAnsi="Arial" w:cs="Arial"/>
                <w:kern w:val="0"/>
                <w:sz w:val="24"/>
              </w:rPr>
            </w:pPr>
          </w:p>
        </w:tc>
      </w:tr>
      <w:tr w:rsidR="005D66DA" w:rsidTr="00162042">
        <w:trPr>
          <w:trHeight w:val="348"/>
          <w:tblCellSpacing w:w="0" w:type="dxa"/>
        </w:trPr>
        <w:tc>
          <w:tcPr>
            <w:tcW w:w="993" w:type="dxa"/>
            <w:vAlign w:val="center"/>
          </w:tcPr>
          <w:p w:rsidR="005D66DA" w:rsidRDefault="005D66DA" w:rsidP="00162042">
            <w:pPr>
              <w:widowControl/>
              <w:spacing w:before="100" w:beforeAutospacing="1" w:after="100" w:afterAutospacing="1"/>
              <w:jc w:val="center"/>
              <w:rPr>
                <w:rFonts w:ascii="Arial" w:hAnsi="Arial" w:cs="Arial"/>
                <w:kern w:val="0"/>
                <w:sz w:val="24"/>
              </w:rPr>
            </w:pPr>
            <w:r>
              <w:rPr>
                <w:rFonts w:ascii="Arial" w:hAnsi="Arial" w:cs="Arial" w:hint="eastAsia"/>
                <w:kern w:val="0"/>
                <w:sz w:val="24"/>
              </w:rPr>
              <w:t>10.2</w:t>
            </w:r>
          </w:p>
        </w:tc>
        <w:tc>
          <w:tcPr>
            <w:tcW w:w="567" w:type="dxa"/>
            <w:vMerge/>
            <w:vAlign w:val="center"/>
          </w:tcPr>
          <w:p w:rsidR="005D66DA" w:rsidRDefault="005D66DA" w:rsidP="00162042">
            <w:pPr>
              <w:widowControl/>
              <w:spacing w:before="100" w:beforeAutospacing="1" w:after="100" w:afterAutospacing="1"/>
              <w:jc w:val="center"/>
              <w:rPr>
                <w:rFonts w:ascii="Arial" w:hAnsi="Arial" w:cs="Arial"/>
                <w:kern w:val="0"/>
                <w:sz w:val="24"/>
              </w:rPr>
            </w:pPr>
          </w:p>
        </w:tc>
        <w:tc>
          <w:tcPr>
            <w:tcW w:w="992" w:type="dxa"/>
            <w:vMerge/>
            <w:vAlign w:val="center"/>
          </w:tcPr>
          <w:p w:rsidR="005D66DA" w:rsidRDefault="005D66DA" w:rsidP="00162042">
            <w:pPr>
              <w:widowControl/>
              <w:spacing w:before="100" w:beforeAutospacing="1" w:after="100" w:afterAutospacing="1"/>
              <w:jc w:val="center"/>
              <w:rPr>
                <w:rFonts w:ascii="Arial" w:hAnsi="Arial" w:cs="Arial"/>
                <w:kern w:val="0"/>
                <w:sz w:val="24"/>
              </w:rPr>
            </w:pPr>
          </w:p>
        </w:tc>
        <w:tc>
          <w:tcPr>
            <w:tcW w:w="3261" w:type="dxa"/>
            <w:vAlign w:val="center"/>
          </w:tcPr>
          <w:p w:rsidR="005D66DA" w:rsidRDefault="005D66DA" w:rsidP="00162042">
            <w:pPr>
              <w:widowControl/>
              <w:spacing w:before="100" w:beforeAutospacing="1" w:after="100" w:afterAutospacing="1"/>
              <w:jc w:val="center"/>
              <w:rPr>
                <w:rFonts w:ascii="Arial" w:hAnsi="Arial" w:cs="Arial"/>
                <w:kern w:val="0"/>
                <w:sz w:val="24"/>
              </w:rPr>
            </w:pPr>
            <w:r>
              <w:rPr>
                <w:rFonts w:ascii="Arial" w:hAnsi="Arial" w:cs="Arial" w:hint="eastAsia"/>
                <w:kern w:val="0"/>
                <w:sz w:val="24"/>
              </w:rPr>
              <w:t>层次分明，疏密有度</w:t>
            </w:r>
          </w:p>
        </w:tc>
        <w:tc>
          <w:tcPr>
            <w:tcW w:w="1559" w:type="dxa"/>
            <w:vAlign w:val="center"/>
          </w:tcPr>
          <w:p w:rsidR="005D66DA" w:rsidRDefault="005D66DA" w:rsidP="00162042">
            <w:pPr>
              <w:widowControl/>
              <w:spacing w:before="100" w:beforeAutospacing="1" w:after="100" w:afterAutospacing="1"/>
              <w:jc w:val="center"/>
              <w:rPr>
                <w:rFonts w:ascii="Arial" w:hAnsi="Arial" w:cs="Arial"/>
                <w:kern w:val="0"/>
                <w:sz w:val="24"/>
              </w:rPr>
            </w:pPr>
            <w:r>
              <w:rPr>
                <w:rFonts w:ascii="Arial" w:hAnsi="Arial" w:cs="Arial" w:hint="eastAsia"/>
                <w:kern w:val="0"/>
                <w:sz w:val="24"/>
              </w:rPr>
              <w:t>5</w:t>
            </w:r>
          </w:p>
        </w:tc>
        <w:tc>
          <w:tcPr>
            <w:tcW w:w="1559" w:type="dxa"/>
            <w:vAlign w:val="center"/>
          </w:tcPr>
          <w:p w:rsidR="005D66DA" w:rsidRDefault="005D66DA" w:rsidP="00162042">
            <w:pPr>
              <w:widowControl/>
              <w:spacing w:before="100" w:beforeAutospacing="1" w:after="100" w:afterAutospacing="1"/>
              <w:jc w:val="center"/>
              <w:rPr>
                <w:rFonts w:ascii="Arial" w:hAnsi="Arial" w:cs="Arial"/>
                <w:kern w:val="0"/>
                <w:sz w:val="24"/>
              </w:rPr>
            </w:pPr>
          </w:p>
        </w:tc>
      </w:tr>
      <w:tr w:rsidR="005D66DA" w:rsidTr="00162042">
        <w:trPr>
          <w:trHeight w:val="424"/>
          <w:tblCellSpacing w:w="0" w:type="dxa"/>
        </w:trPr>
        <w:tc>
          <w:tcPr>
            <w:tcW w:w="993" w:type="dxa"/>
            <w:vAlign w:val="center"/>
          </w:tcPr>
          <w:p w:rsidR="005D66DA" w:rsidRDefault="005D66DA" w:rsidP="00162042">
            <w:pPr>
              <w:widowControl/>
              <w:spacing w:before="100" w:beforeAutospacing="1" w:after="100" w:afterAutospacing="1"/>
              <w:jc w:val="center"/>
              <w:rPr>
                <w:rFonts w:ascii="Arial" w:hAnsi="Arial" w:cs="Arial"/>
                <w:kern w:val="0"/>
                <w:sz w:val="24"/>
              </w:rPr>
            </w:pPr>
            <w:r>
              <w:rPr>
                <w:rFonts w:ascii="Arial" w:hAnsi="Arial" w:cs="Arial" w:hint="eastAsia"/>
                <w:kern w:val="0"/>
                <w:sz w:val="24"/>
              </w:rPr>
              <w:t>10.3</w:t>
            </w:r>
          </w:p>
        </w:tc>
        <w:tc>
          <w:tcPr>
            <w:tcW w:w="567" w:type="dxa"/>
            <w:vMerge/>
            <w:vAlign w:val="center"/>
          </w:tcPr>
          <w:p w:rsidR="005D66DA" w:rsidRDefault="005D66DA" w:rsidP="00162042">
            <w:pPr>
              <w:widowControl/>
              <w:spacing w:before="100" w:beforeAutospacing="1" w:after="100" w:afterAutospacing="1"/>
              <w:jc w:val="center"/>
              <w:rPr>
                <w:rFonts w:ascii="Arial" w:hAnsi="Arial" w:cs="Arial"/>
                <w:kern w:val="0"/>
                <w:sz w:val="24"/>
              </w:rPr>
            </w:pPr>
          </w:p>
        </w:tc>
        <w:tc>
          <w:tcPr>
            <w:tcW w:w="992" w:type="dxa"/>
            <w:vMerge/>
            <w:vAlign w:val="center"/>
          </w:tcPr>
          <w:p w:rsidR="005D66DA" w:rsidRDefault="005D66DA" w:rsidP="00162042">
            <w:pPr>
              <w:widowControl/>
              <w:spacing w:before="100" w:beforeAutospacing="1" w:after="100" w:afterAutospacing="1"/>
              <w:jc w:val="center"/>
              <w:rPr>
                <w:rFonts w:ascii="Arial" w:hAnsi="Arial" w:cs="Arial"/>
                <w:kern w:val="0"/>
                <w:sz w:val="24"/>
              </w:rPr>
            </w:pPr>
          </w:p>
        </w:tc>
        <w:tc>
          <w:tcPr>
            <w:tcW w:w="3261" w:type="dxa"/>
            <w:vAlign w:val="center"/>
          </w:tcPr>
          <w:p w:rsidR="005D66DA" w:rsidRDefault="005D66DA" w:rsidP="00162042">
            <w:pPr>
              <w:widowControl/>
              <w:spacing w:before="100" w:beforeAutospacing="1" w:after="100" w:afterAutospacing="1"/>
              <w:jc w:val="center"/>
              <w:rPr>
                <w:rFonts w:ascii="Arial" w:hAnsi="Arial" w:cs="Arial"/>
                <w:kern w:val="0"/>
                <w:sz w:val="24"/>
              </w:rPr>
            </w:pPr>
            <w:r>
              <w:rPr>
                <w:rFonts w:ascii="Arial" w:hAnsi="Arial" w:cs="Arial" w:hint="eastAsia"/>
                <w:kern w:val="0"/>
                <w:sz w:val="24"/>
              </w:rPr>
              <w:t>整改是否及时</w:t>
            </w:r>
          </w:p>
        </w:tc>
        <w:tc>
          <w:tcPr>
            <w:tcW w:w="1559" w:type="dxa"/>
            <w:vAlign w:val="center"/>
          </w:tcPr>
          <w:p w:rsidR="005D66DA" w:rsidRDefault="005D66DA" w:rsidP="00162042">
            <w:pPr>
              <w:widowControl/>
              <w:spacing w:before="100" w:beforeAutospacing="1" w:after="100" w:afterAutospacing="1"/>
              <w:jc w:val="center"/>
              <w:rPr>
                <w:rFonts w:ascii="Arial" w:hAnsi="Arial" w:cs="Arial"/>
                <w:kern w:val="0"/>
                <w:sz w:val="24"/>
              </w:rPr>
            </w:pPr>
            <w:r>
              <w:rPr>
                <w:rFonts w:ascii="Arial" w:hAnsi="Arial" w:cs="Arial" w:hint="eastAsia"/>
                <w:kern w:val="0"/>
                <w:sz w:val="24"/>
              </w:rPr>
              <w:t>10</w:t>
            </w:r>
          </w:p>
        </w:tc>
        <w:tc>
          <w:tcPr>
            <w:tcW w:w="1559" w:type="dxa"/>
            <w:vAlign w:val="center"/>
          </w:tcPr>
          <w:p w:rsidR="005D66DA" w:rsidRDefault="005D66DA" w:rsidP="00162042">
            <w:pPr>
              <w:widowControl/>
              <w:spacing w:before="100" w:beforeAutospacing="1" w:after="100" w:afterAutospacing="1"/>
              <w:jc w:val="center"/>
              <w:rPr>
                <w:rFonts w:ascii="Arial" w:hAnsi="Arial" w:cs="Arial"/>
                <w:kern w:val="0"/>
                <w:sz w:val="24"/>
              </w:rPr>
            </w:pPr>
          </w:p>
        </w:tc>
      </w:tr>
      <w:tr w:rsidR="005D66DA" w:rsidTr="00162042">
        <w:trPr>
          <w:trHeight w:val="494"/>
          <w:tblCellSpacing w:w="0" w:type="dxa"/>
        </w:trPr>
        <w:tc>
          <w:tcPr>
            <w:tcW w:w="2552" w:type="dxa"/>
            <w:gridSpan w:val="3"/>
            <w:vAlign w:val="center"/>
          </w:tcPr>
          <w:p w:rsidR="005D66DA" w:rsidRDefault="005D66DA" w:rsidP="00162042">
            <w:pPr>
              <w:widowControl/>
              <w:spacing w:before="100" w:beforeAutospacing="1" w:after="100" w:afterAutospacing="1"/>
              <w:jc w:val="center"/>
              <w:rPr>
                <w:rFonts w:ascii="Arial" w:hAnsi="Arial" w:cs="Arial"/>
                <w:kern w:val="0"/>
                <w:sz w:val="24"/>
              </w:rPr>
            </w:pPr>
          </w:p>
        </w:tc>
        <w:tc>
          <w:tcPr>
            <w:tcW w:w="4820" w:type="dxa"/>
            <w:gridSpan w:val="2"/>
            <w:vAlign w:val="center"/>
          </w:tcPr>
          <w:p w:rsidR="005D66DA" w:rsidRDefault="005D66DA" w:rsidP="00162042">
            <w:pPr>
              <w:widowControl/>
              <w:spacing w:before="100" w:beforeAutospacing="1" w:after="100" w:afterAutospacing="1"/>
              <w:jc w:val="center"/>
              <w:rPr>
                <w:rFonts w:ascii="Arial" w:hAnsi="Arial" w:cs="Arial"/>
                <w:kern w:val="0"/>
                <w:sz w:val="24"/>
              </w:rPr>
            </w:pPr>
            <w:r>
              <w:rPr>
                <w:rFonts w:ascii="Arial" w:hAnsi="Arial" w:cs="Arial" w:hint="eastAsia"/>
                <w:kern w:val="0"/>
                <w:sz w:val="24"/>
              </w:rPr>
              <w:t>检查总得分</w:t>
            </w:r>
          </w:p>
        </w:tc>
        <w:tc>
          <w:tcPr>
            <w:tcW w:w="1559" w:type="dxa"/>
            <w:vAlign w:val="center"/>
          </w:tcPr>
          <w:p w:rsidR="005D66DA" w:rsidRDefault="005D66DA" w:rsidP="00162042">
            <w:pPr>
              <w:widowControl/>
              <w:spacing w:before="100" w:beforeAutospacing="1" w:after="100" w:afterAutospacing="1"/>
              <w:jc w:val="center"/>
              <w:rPr>
                <w:rFonts w:ascii="Arial" w:hAnsi="Arial" w:cs="Arial"/>
                <w:b/>
                <w:kern w:val="0"/>
                <w:sz w:val="24"/>
              </w:rPr>
            </w:pPr>
          </w:p>
        </w:tc>
      </w:tr>
      <w:tr w:rsidR="005D66DA" w:rsidTr="00162042">
        <w:trPr>
          <w:trHeight w:val="1378"/>
          <w:tblCellSpacing w:w="0" w:type="dxa"/>
        </w:trPr>
        <w:tc>
          <w:tcPr>
            <w:tcW w:w="8931" w:type="dxa"/>
            <w:gridSpan w:val="6"/>
            <w:vAlign w:val="center"/>
          </w:tcPr>
          <w:p w:rsidR="005D66DA" w:rsidRDefault="005D66DA" w:rsidP="00162042">
            <w:pPr>
              <w:widowControl/>
              <w:spacing w:before="100" w:beforeAutospacing="1" w:after="100" w:afterAutospacing="1"/>
              <w:ind w:leftChars="57" w:left="120"/>
              <w:jc w:val="left"/>
              <w:rPr>
                <w:rFonts w:ascii="Arial" w:hAnsi="Arial" w:cs="Arial"/>
                <w:b/>
                <w:kern w:val="0"/>
                <w:sz w:val="24"/>
              </w:rPr>
            </w:pPr>
            <w:r>
              <w:rPr>
                <w:rFonts w:ascii="Arial" w:hAnsi="Arial" w:cs="Arial" w:hint="eastAsia"/>
                <w:kern w:val="0"/>
                <w:sz w:val="24"/>
              </w:rPr>
              <w:t>备注：</w:t>
            </w:r>
            <w:r>
              <w:rPr>
                <w:rFonts w:ascii="Arial" w:hAnsi="Arial" w:cs="Arial" w:hint="eastAsia"/>
                <w:kern w:val="0"/>
                <w:sz w:val="24"/>
              </w:rPr>
              <w:t>1</w:t>
            </w:r>
            <w:r>
              <w:rPr>
                <w:rFonts w:ascii="Arial" w:hAnsi="Arial" w:cs="Arial" w:hint="eastAsia"/>
                <w:kern w:val="0"/>
                <w:sz w:val="24"/>
              </w:rPr>
              <w:t>、检查所得分值</w:t>
            </w:r>
            <w:r>
              <w:rPr>
                <w:rFonts w:ascii="Arial" w:hAnsi="Arial" w:cs="Arial" w:hint="eastAsia"/>
                <w:kern w:val="0"/>
                <w:sz w:val="24"/>
              </w:rPr>
              <w:t>80</w:t>
            </w:r>
            <w:r>
              <w:rPr>
                <w:rFonts w:ascii="Arial" w:hAnsi="Arial" w:cs="Arial" w:hint="eastAsia"/>
                <w:kern w:val="0"/>
                <w:sz w:val="24"/>
              </w:rPr>
              <w:t>分以上为合格；</w:t>
            </w:r>
            <w:r>
              <w:rPr>
                <w:rFonts w:ascii="Arial" w:hAnsi="Arial" w:cs="Arial" w:hint="eastAsia"/>
                <w:kern w:val="0"/>
                <w:sz w:val="24"/>
              </w:rPr>
              <w:t xml:space="preserve"> 2</w:t>
            </w:r>
            <w:r>
              <w:rPr>
                <w:rFonts w:ascii="Arial" w:hAnsi="Arial" w:cs="Arial" w:hint="eastAsia"/>
                <w:kern w:val="0"/>
                <w:sz w:val="24"/>
              </w:rPr>
              <w:t>、扣分标准中每项一次不合格扣</w:t>
            </w:r>
            <w:r>
              <w:rPr>
                <w:rFonts w:ascii="Arial" w:hAnsi="Arial" w:cs="Arial" w:hint="eastAsia"/>
                <w:kern w:val="0"/>
                <w:sz w:val="24"/>
              </w:rPr>
              <w:t>1</w:t>
            </w:r>
            <w:r>
              <w:rPr>
                <w:rFonts w:ascii="Arial" w:hAnsi="Arial" w:cs="Arial" w:hint="eastAsia"/>
                <w:kern w:val="0"/>
                <w:sz w:val="24"/>
              </w:rPr>
              <w:t>分，</w:t>
            </w:r>
            <w:r>
              <w:rPr>
                <w:rFonts w:ascii="Arial" w:hAnsi="Arial" w:cs="Arial" w:hint="eastAsia"/>
                <w:kern w:val="0"/>
                <w:sz w:val="24"/>
              </w:rPr>
              <w:t xml:space="preserve">   </w:t>
            </w:r>
            <w:r>
              <w:rPr>
                <w:rFonts w:ascii="Arial" w:hAnsi="Arial" w:cs="Arial" w:hint="eastAsia"/>
                <w:kern w:val="0"/>
                <w:sz w:val="24"/>
              </w:rPr>
              <w:t>严重不合格者一次扣该项全部分数；</w:t>
            </w:r>
            <w:r>
              <w:rPr>
                <w:rFonts w:ascii="Arial" w:hAnsi="Arial" w:cs="Arial" w:hint="eastAsia"/>
                <w:kern w:val="0"/>
                <w:sz w:val="24"/>
              </w:rPr>
              <w:t xml:space="preserve"> 3</w:t>
            </w:r>
            <w:r>
              <w:rPr>
                <w:rFonts w:ascii="Arial" w:hAnsi="Arial" w:cs="Arial" w:hint="eastAsia"/>
                <w:kern w:val="0"/>
                <w:sz w:val="24"/>
              </w:rPr>
              <w:t>、检查扣</w:t>
            </w:r>
            <w:r>
              <w:rPr>
                <w:rFonts w:ascii="Arial" w:hAnsi="Arial" w:cs="Arial" w:hint="eastAsia"/>
                <w:kern w:val="0"/>
                <w:sz w:val="24"/>
              </w:rPr>
              <w:t>1</w:t>
            </w:r>
            <w:r>
              <w:rPr>
                <w:rFonts w:ascii="Arial" w:hAnsi="Arial" w:cs="Arial" w:hint="eastAsia"/>
                <w:kern w:val="0"/>
                <w:sz w:val="24"/>
              </w:rPr>
              <w:t>分扣管理费人民币</w:t>
            </w:r>
            <w:r>
              <w:rPr>
                <w:rFonts w:ascii="Arial" w:hAnsi="Arial" w:cs="Arial" w:hint="eastAsia"/>
                <w:kern w:val="0"/>
                <w:sz w:val="24"/>
              </w:rPr>
              <w:t>20</w:t>
            </w:r>
            <w:r>
              <w:rPr>
                <w:rFonts w:ascii="Arial" w:hAnsi="Arial" w:cs="Arial" w:hint="eastAsia"/>
                <w:kern w:val="0"/>
                <w:sz w:val="24"/>
              </w:rPr>
              <w:t>元。</w:t>
            </w:r>
          </w:p>
        </w:tc>
      </w:tr>
    </w:tbl>
    <w:p w:rsidR="005D66DA" w:rsidRDefault="005D66DA" w:rsidP="005D66DA">
      <w:pPr>
        <w:spacing w:line="360" w:lineRule="auto"/>
        <w:ind w:firstLineChars="98" w:firstLine="206"/>
      </w:pPr>
      <w:r>
        <w:t xml:space="preserve"> </w:t>
      </w:r>
      <w:r>
        <w:rPr>
          <w:rFonts w:hint="eastAsia"/>
          <w:b/>
        </w:rPr>
        <w:t>管养单位</w:t>
      </w:r>
      <w:r>
        <w:t xml:space="preserve">                              </w:t>
      </w:r>
      <w:r>
        <w:rPr>
          <w:b/>
        </w:rPr>
        <w:t xml:space="preserve">  </w:t>
      </w:r>
      <w:r>
        <w:rPr>
          <w:rFonts w:hint="eastAsia"/>
          <w:b/>
        </w:rPr>
        <w:t xml:space="preserve">         </w:t>
      </w:r>
      <w:r>
        <w:rPr>
          <w:rFonts w:hint="eastAsia"/>
          <w:b/>
        </w:rPr>
        <w:t>建设单位</w:t>
      </w:r>
    </w:p>
    <w:p w:rsidR="005D66DA" w:rsidRDefault="005D66DA" w:rsidP="005D66DA">
      <w:pPr>
        <w:spacing w:line="360" w:lineRule="auto"/>
        <w:ind w:firstLineChars="100" w:firstLine="210"/>
      </w:pPr>
      <w:r>
        <w:rPr>
          <w:rFonts w:hint="eastAsia"/>
        </w:rPr>
        <w:t xml:space="preserve">          </w:t>
      </w:r>
      <w:r>
        <w:t xml:space="preserve">                     </w:t>
      </w:r>
      <w:r>
        <w:rPr>
          <w:rFonts w:hint="eastAsia"/>
        </w:rPr>
        <w:t>现场管理人员：</w:t>
      </w:r>
      <w:r>
        <w:t xml:space="preserve"> </w:t>
      </w:r>
      <w:r>
        <w:rPr>
          <w:rFonts w:hint="eastAsia"/>
        </w:rPr>
        <w:t xml:space="preserve">          </w:t>
      </w:r>
      <w:r>
        <w:t xml:space="preserve"> </w:t>
      </w:r>
      <w:r>
        <w:rPr>
          <w:rFonts w:hint="eastAsia"/>
        </w:rPr>
        <w:t>部门负责人：</w:t>
      </w:r>
    </w:p>
    <w:p w:rsidR="005D66DA" w:rsidRDefault="005D66DA" w:rsidP="005D66DA">
      <w:pPr>
        <w:spacing w:line="360" w:lineRule="auto"/>
      </w:pPr>
      <w:r>
        <w:rPr>
          <w:rFonts w:hint="eastAsia"/>
        </w:rPr>
        <w:t xml:space="preserve">  </w:t>
      </w:r>
      <w:r>
        <w:rPr>
          <w:rFonts w:hint="eastAsia"/>
        </w:rPr>
        <w:t>项目经理：</w:t>
      </w:r>
      <w:r>
        <w:t xml:space="preserve">                      </w:t>
      </w:r>
      <w:r>
        <w:rPr>
          <w:rFonts w:hint="eastAsia"/>
        </w:rPr>
        <w:t>现场负责人：</w:t>
      </w:r>
      <w:r>
        <w:t xml:space="preserve">      </w:t>
      </w:r>
      <w:r>
        <w:rPr>
          <w:rFonts w:hint="eastAsia"/>
        </w:rPr>
        <w:t xml:space="preserve">       </w:t>
      </w:r>
      <w:r>
        <w:t xml:space="preserve"> </w:t>
      </w:r>
      <w:r>
        <w:rPr>
          <w:rFonts w:hint="eastAsia"/>
        </w:rPr>
        <w:t>分管领导：</w:t>
      </w:r>
      <w:r>
        <w:t xml:space="preserve"> </w:t>
      </w:r>
    </w:p>
    <w:p w:rsidR="005D66DA" w:rsidRDefault="005D66DA">
      <w:pPr>
        <w:spacing w:line="360" w:lineRule="auto"/>
        <w:sectPr w:rsidR="005D66DA">
          <w:pgSz w:w="11906" w:h="16838"/>
          <w:pgMar w:top="270" w:right="1706" w:bottom="568" w:left="1800" w:header="851" w:footer="992" w:gutter="0"/>
          <w:cols w:space="720"/>
          <w:docGrid w:type="lines" w:linePitch="312"/>
        </w:sectPr>
      </w:pPr>
    </w:p>
    <w:p w:rsidR="005D66DA" w:rsidRDefault="005D66DA" w:rsidP="005D66DA">
      <w:pPr>
        <w:jc w:val="center"/>
        <w:rPr>
          <w:sz w:val="30"/>
          <w:szCs w:val="30"/>
        </w:rPr>
      </w:pPr>
      <w:r>
        <w:rPr>
          <w:rFonts w:hint="eastAsia"/>
          <w:b/>
          <w:bCs/>
          <w:sz w:val="30"/>
          <w:szCs w:val="30"/>
        </w:rPr>
        <w:lastRenderedPageBreak/>
        <w:t>2018</w:t>
      </w:r>
      <w:r>
        <w:rPr>
          <w:rFonts w:hint="eastAsia"/>
          <w:b/>
          <w:bCs/>
          <w:sz w:val="30"/>
          <w:szCs w:val="30"/>
        </w:rPr>
        <w:t>年节日环境布置服务项目服务清单</w:t>
      </w:r>
    </w:p>
    <w:tbl>
      <w:tblPr>
        <w:tblpPr w:leftFromText="180" w:rightFromText="180" w:vertAnchor="text" w:horzAnchor="page" w:tblpX="1123" w:tblpY="363"/>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900"/>
        <w:gridCol w:w="1440"/>
        <w:gridCol w:w="1980"/>
        <w:gridCol w:w="1080"/>
        <w:gridCol w:w="1080"/>
        <w:gridCol w:w="1080"/>
        <w:gridCol w:w="1620"/>
      </w:tblGrid>
      <w:tr w:rsidR="005D66DA" w:rsidRPr="003F7895" w:rsidTr="00162042">
        <w:trPr>
          <w:trHeight w:val="923"/>
        </w:trPr>
        <w:tc>
          <w:tcPr>
            <w:tcW w:w="648" w:type="dxa"/>
            <w:vAlign w:val="center"/>
          </w:tcPr>
          <w:p w:rsidR="005D66DA" w:rsidRPr="003F7895" w:rsidRDefault="005D66DA" w:rsidP="00162042">
            <w:pPr>
              <w:jc w:val="center"/>
              <w:rPr>
                <w:sz w:val="24"/>
              </w:rPr>
            </w:pPr>
            <w:r w:rsidRPr="003F7895">
              <w:rPr>
                <w:rFonts w:hint="eastAsia"/>
                <w:sz w:val="24"/>
              </w:rPr>
              <w:t>序号</w:t>
            </w:r>
          </w:p>
        </w:tc>
        <w:tc>
          <w:tcPr>
            <w:tcW w:w="900" w:type="dxa"/>
          </w:tcPr>
          <w:p w:rsidR="005D66DA" w:rsidRPr="003F7895" w:rsidRDefault="005D66DA" w:rsidP="00162042">
            <w:pPr>
              <w:jc w:val="center"/>
              <w:rPr>
                <w:sz w:val="24"/>
              </w:rPr>
            </w:pPr>
            <w:r w:rsidRPr="003F7895">
              <w:rPr>
                <w:rFonts w:hint="eastAsia"/>
                <w:sz w:val="24"/>
              </w:rPr>
              <w:t>项目名称</w:t>
            </w:r>
          </w:p>
        </w:tc>
        <w:tc>
          <w:tcPr>
            <w:tcW w:w="1440" w:type="dxa"/>
            <w:vAlign w:val="center"/>
          </w:tcPr>
          <w:p w:rsidR="005D66DA" w:rsidRPr="003F7895" w:rsidRDefault="005D66DA" w:rsidP="00162042">
            <w:pPr>
              <w:jc w:val="center"/>
              <w:rPr>
                <w:sz w:val="24"/>
              </w:rPr>
            </w:pPr>
            <w:r w:rsidRPr="003F7895">
              <w:rPr>
                <w:rFonts w:hint="eastAsia"/>
                <w:sz w:val="24"/>
              </w:rPr>
              <w:t>栽植花卉</w:t>
            </w:r>
          </w:p>
        </w:tc>
        <w:tc>
          <w:tcPr>
            <w:tcW w:w="1980" w:type="dxa"/>
            <w:vAlign w:val="center"/>
          </w:tcPr>
          <w:p w:rsidR="005D66DA" w:rsidRPr="003F7895" w:rsidRDefault="005D66DA" w:rsidP="00162042">
            <w:pPr>
              <w:jc w:val="center"/>
              <w:rPr>
                <w:sz w:val="24"/>
              </w:rPr>
            </w:pPr>
            <w:r w:rsidRPr="003F7895">
              <w:rPr>
                <w:rFonts w:hint="eastAsia"/>
                <w:sz w:val="24"/>
              </w:rPr>
              <w:t>项目特征</w:t>
            </w:r>
          </w:p>
          <w:p w:rsidR="005D66DA" w:rsidRPr="003F7895" w:rsidRDefault="005D66DA" w:rsidP="00162042">
            <w:pPr>
              <w:jc w:val="center"/>
              <w:rPr>
                <w:sz w:val="24"/>
              </w:rPr>
            </w:pPr>
            <w:r w:rsidRPr="003F7895">
              <w:rPr>
                <w:rFonts w:hint="eastAsia"/>
                <w:sz w:val="24"/>
              </w:rPr>
              <w:t>描述</w:t>
            </w:r>
          </w:p>
        </w:tc>
        <w:tc>
          <w:tcPr>
            <w:tcW w:w="1080" w:type="dxa"/>
            <w:vAlign w:val="center"/>
          </w:tcPr>
          <w:p w:rsidR="005D66DA" w:rsidRPr="003F7895" w:rsidRDefault="005D66DA" w:rsidP="00162042">
            <w:pPr>
              <w:jc w:val="center"/>
              <w:rPr>
                <w:sz w:val="24"/>
              </w:rPr>
            </w:pPr>
            <w:r w:rsidRPr="003F7895">
              <w:rPr>
                <w:rFonts w:hint="eastAsia"/>
                <w:sz w:val="24"/>
              </w:rPr>
              <w:t>数量（盆）</w:t>
            </w:r>
          </w:p>
        </w:tc>
        <w:tc>
          <w:tcPr>
            <w:tcW w:w="1080" w:type="dxa"/>
            <w:vAlign w:val="center"/>
          </w:tcPr>
          <w:p w:rsidR="005D66DA" w:rsidRPr="003F7895" w:rsidRDefault="005D66DA" w:rsidP="00162042">
            <w:pPr>
              <w:jc w:val="center"/>
              <w:rPr>
                <w:sz w:val="24"/>
              </w:rPr>
            </w:pPr>
            <w:r w:rsidRPr="003F7895">
              <w:rPr>
                <w:rFonts w:hint="eastAsia"/>
                <w:sz w:val="24"/>
              </w:rPr>
              <w:t>次数（次</w:t>
            </w:r>
            <w:r w:rsidRPr="003F7895">
              <w:rPr>
                <w:rFonts w:hint="eastAsia"/>
                <w:sz w:val="24"/>
              </w:rPr>
              <w:t>/</w:t>
            </w:r>
            <w:r w:rsidRPr="003F7895">
              <w:rPr>
                <w:rFonts w:hint="eastAsia"/>
                <w:sz w:val="24"/>
              </w:rPr>
              <w:t>年）</w:t>
            </w:r>
          </w:p>
        </w:tc>
        <w:tc>
          <w:tcPr>
            <w:tcW w:w="1080" w:type="dxa"/>
            <w:vAlign w:val="center"/>
          </w:tcPr>
          <w:p w:rsidR="005D66DA" w:rsidRPr="003F7895" w:rsidRDefault="005D66DA" w:rsidP="00162042">
            <w:pPr>
              <w:jc w:val="center"/>
              <w:rPr>
                <w:sz w:val="24"/>
              </w:rPr>
            </w:pPr>
            <w:r w:rsidRPr="003F7895">
              <w:rPr>
                <w:rFonts w:hint="eastAsia"/>
                <w:sz w:val="24"/>
              </w:rPr>
              <w:t>总数量</w:t>
            </w:r>
          </w:p>
        </w:tc>
        <w:tc>
          <w:tcPr>
            <w:tcW w:w="1620" w:type="dxa"/>
            <w:vAlign w:val="center"/>
          </w:tcPr>
          <w:p w:rsidR="005D66DA" w:rsidRPr="003F7895" w:rsidRDefault="005D66DA" w:rsidP="00162042">
            <w:pPr>
              <w:jc w:val="center"/>
              <w:rPr>
                <w:sz w:val="24"/>
              </w:rPr>
            </w:pPr>
            <w:r w:rsidRPr="003F7895">
              <w:rPr>
                <w:rFonts w:hint="eastAsia"/>
                <w:sz w:val="24"/>
              </w:rPr>
              <w:t>备注</w:t>
            </w:r>
          </w:p>
        </w:tc>
      </w:tr>
      <w:tr w:rsidR="005D66DA" w:rsidRPr="003F7895" w:rsidTr="00162042">
        <w:trPr>
          <w:trHeight w:val="1070"/>
        </w:trPr>
        <w:tc>
          <w:tcPr>
            <w:tcW w:w="648" w:type="dxa"/>
            <w:vMerge w:val="restart"/>
            <w:vAlign w:val="center"/>
          </w:tcPr>
          <w:p w:rsidR="005D66DA" w:rsidRPr="003F7895" w:rsidRDefault="005D66DA" w:rsidP="00162042">
            <w:pPr>
              <w:jc w:val="center"/>
              <w:rPr>
                <w:sz w:val="24"/>
              </w:rPr>
            </w:pPr>
            <w:r w:rsidRPr="003F7895">
              <w:rPr>
                <w:rFonts w:hint="eastAsia"/>
                <w:sz w:val="24"/>
              </w:rPr>
              <w:t>1</w:t>
            </w:r>
          </w:p>
        </w:tc>
        <w:tc>
          <w:tcPr>
            <w:tcW w:w="900" w:type="dxa"/>
            <w:vMerge w:val="restart"/>
            <w:textDirection w:val="tbRlV"/>
          </w:tcPr>
          <w:p w:rsidR="005D66DA" w:rsidRPr="003F7895" w:rsidRDefault="005D66DA" w:rsidP="00162042">
            <w:pPr>
              <w:ind w:left="113" w:right="113"/>
              <w:jc w:val="center"/>
              <w:rPr>
                <w:sz w:val="24"/>
              </w:rPr>
            </w:pPr>
            <w:r w:rsidRPr="003F7895">
              <w:rPr>
                <w:rFonts w:hint="eastAsia"/>
                <w:sz w:val="24"/>
              </w:rPr>
              <w:t>摆</w:t>
            </w:r>
            <w:r>
              <w:rPr>
                <w:rFonts w:hint="eastAsia"/>
                <w:sz w:val="24"/>
              </w:rPr>
              <w:t xml:space="preserve">            </w:t>
            </w:r>
            <w:r w:rsidRPr="003F7895">
              <w:rPr>
                <w:rFonts w:hint="eastAsia"/>
                <w:sz w:val="24"/>
              </w:rPr>
              <w:t>花</w:t>
            </w:r>
          </w:p>
        </w:tc>
        <w:tc>
          <w:tcPr>
            <w:tcW w:w="1440" w:type="dxa"/>
            <w:vMerge w:val="restart"/>
            <w:vAlign w:val="center"/>
          </w:tcPr>
          <w:p w:rsidR="005D66DA" w:rsidRPr="003F7895" w:rsidRDefault="005D66DA" w:rsidP="00162042">
            <w:pPr>
              <w:jc w:val="center"/>
              <w:rPr>
                <w:sz w:val="24"/>
              </w:rPr>
            </w:pPr>
            <w:r w:rsidRPr="003F7895">
              <w:rPr>
                <w:rFonts w:hint="eastAsia"/>
                <w:sz w:val="24"/>
              </w:rPr>
              <w:t>绿萝</w:t>
            </w:r>
          </w:p>
        </w:tc>
        <w:tc>
          <w:tcPr>
            <w:tcW w:w="1980" w:type="dxa"/>
            <w:vAlign w:val="center"/>
          </w:tcPr>
          <w:p w:rsidR="005D66DA" w:rsidRPr="003F7895" w:rsidRDefault="005D66DA" w:rsidP="00162042">
            <w:pPr>
              <w:rPr>
                <w:sz w:val="24"/>
              </w:rPr>
            </w:pPr>
            <w:r w:rsidRPr="003F7895">
              <w:rPr>
                <w:rFonts w:hint="eastAsia"/>
                <w:sz w:val="24"/>
              </w:rPr>
              <w:t>(1)</w:t>
            </w:r>
            <w:r w:rsidRPr="003F7895">
              <w:rPr>
                <w:rFonts w:hint="eastAsia"/>
                <w:sz w:val="24"/>
              </w:rPr>
              <w:t>株高</w:t>
            </w:r>
            <w:smartTag w:uri="urn:schemas-microsoft-com:office:smarttags" w:element="chmetcnv">
              <w:smartTagPr>
                <w:attr w:name="UnitName" w:val="cm"/>
                <w:attr w:name="SourceValue" w:val="180"/>
                <w:attr w:name="HasSpace" w:val="False"/>
                <w:attr w:name="Negative" w:val="False"/>
                <w:attr w:name="NumberType" w:val="1"/>
                <w:attr w:name="TCSC" w:val="0"/>
              </w:smartTagPr>
              <w:r w:rsidRPr="003F7895">
                <w:rPr>
                  <w:rFonts w:hint="eastAsia"/>
                  <w:sz w:val="24"/>
                </w:rPr>
                <w:t>180cm</w:t>
              </w:r>
            </w:smartTag>
            <w:r w:rsidRPr="003F7895">
              <w:rPr>
                <w:rFonts w:hint="eastAsia"/>
                <w:sz w:val="24"/>
              </w:rPr>
              <w:t>，冠幅</w:t>
            </w:r>
            <w:smartTag w:uri="urn:schemas-microsoft-com:office:smarttags" w:element="chmetcnv">
              <w:smartTagPr>
                <w:attr w:name="UnitName" w:val="cm"/>
                <w:attr w:name="SourceValue" w:val="60"/>
                <w:attr w:name="HasSpace" w:val="False"/>
                <w:attr w:name="Negative" w:val="False"/>
                <w:attr w:name="NumberType" w:val="1"/>
                <w:attr w:name="TCSC" w:val="0"/>
              </w:smartTagPr>
              <w:r w:rsidRPr="003F7895">
                <w:rPr>
                  <w:rFonts w:hint="eastAsia"/>
                  <w:sz w:val="24"/>
                </w:rPr>
                <w:t>60cm</w:t>
              </w:r>
            </w:smartTag>
            <w:r w:rsidRPr="003F7895">
              <w:rPr>
                <w:rFonts w:hint="eastAsia"/>
                <w:sz w:val="24"/>
              </w:rPr>
              <w:t>。</w:t>
            </w:r>
            <w:r w:rsidRPr="003F7895">
              <w:rPr>
                <w:rFonts w:hint="eastAsia"/>
                <w:sz w:val="24"/>
              </w:rPr>
              <w:t>(2)</w:t>
            </w:r>
            <w:r w:rsidRPr="003F7895">
              <w:rPr>
                <w:rFonts w:hint="eastAsia"/>
                <w:sz w:val="24"/>
              </w:rPr>
              <w:t>购买，搬运，摆放花卉，场地清理</w:t>
            </w:r>
            <w:r>
              <w:rPr>
                <w:rFonts w:hint="eastAsia"/>
                <w:sz w:val="24"/>
              </w:rPr>
              <w:t>。</w:t>
            </w:r>
          </w:p>
        </w:tc>
        <w:tc>
          <w:tcPr>
            <w:tcW w:w="1080" w:type="dxa"/>
            <w:vAlign w:val="center"/>
          </w:tcPr>
          <w:p w:rsidR="005D66DA" w:rsidRPr="003F7895" w:rsidRDefault="005D66DA" w:rsidP="00162042">
            <w:pPr>
              <w:jc w:val="center"/>
              <w:rPr>
                <w:sz w:val="24"/>
              </w:rPr>
            </w:pPr>
            <w:r w:rsidRPr="003F7895">
              <w:rPr>
                <w:rFonts w:hint="eastAsia"/>
                <w:sz w:val="24"/>
              </w:rPr>
              <w:t>2</w:t>
            </w:r>
          </w:p>
        </w:tc>
        <w:tc>
          <w:tcPr>
            <w:tcW w:w="1080" w:type="dxa"/>
            <w:vAlign w:val="center"/>
          </w:tcPr>
          <w:p w:rsidR="005D66DA" w:rsidRPr="003F7895" w:rsidRDefault="005D66DA" w:rsidP="00162042">
            <w:pPr>
              <w:jc w:val="center"/>
              <w:rPr>
                <w:sz w:val="24"/>
              </w:rPr>
            </w:pPr>
            <w:r w:rsidRPr="003F7895">
              <w:rPr>
                <w:rFonts w:hint="eastAsia"/>
                <w:sz w:val="24"/>
              </w:rPr>
              <w:t>3</w:t>
            </w:r>
          </w:p>
        </w:tc>
        <w:tc>
          <w:tcPr>
            <w:tcW w:w="1080" w:type="dxa"/>
            <w:vAlign w:val="center"/>
          </w:tcPr>
          <w:p w:rsidR="005D66DA" w:rsidRPr="003F7895" w:rsidRDefault="005D66DA" w:rsidP="00162042">
            <w:pPr>
              <w:jc w:val="center"/>
              <w:rPr>
                <w:sz w:val="24"/>
              </w:rPr>
            </w:pPr>
            <w:r w:rsidRPr="003F7895">
              <w:rPr>
                <w:rFonts w:hint="eastAsia"/>
                <w:sz w:val="24"/>
              </w:rPr>
              <w:t>6</w:t>
            </w:r>
          </w:p>
        </w:tc>
        <w:tc>
          <w:tcPr>
            <w:tcW w:w="1620" w:type="dxa"/>
            <w:vMerge w:val="restart"/>
            <w:vAlign w:val="center"/>
          </w:tcPr>
          <w:p w:rsidR="005D66DA" w:rsidRPr="003F7895" w:rsidRDefault="005D66DA" w:rsidP="00162042">
            <w:pPr>
              <w:rPr>
                <w:sz w:val="24"/>
              </w:rPr>
            </w:pPr>
            <w:r w:rsidRPr="003F7895">
              <w:rPr>
                <w:rFonts w:hint="eastAsia"/>
                <w:sz w:val="24"/>
              </w:rPr>
              <w:t>摆放在</w:t>
            </w:r>
            <w:r>
              <w:rPr>
                <w:rFonts w:hint="eastAsia"/>
                <w:sz w:val="24"/>
              </w:rPr>
              <w:t>博物馆园</w:t>
            </w:r>
            <w:r w:rsidRPr="003F7895">
              <w:rPr>
                <w:rFonts w:hint="eastAsia"/>
                <w:sz w:val="24"/>
              </w:rPr>
              <w:t>区</w:t>
            </w:r>
            <w:r>
              <w:rPr>
                <w:rFonts w:hint="eastAsia"/>
                <w:sz w:val="24"/>
              </w:rPr>
              <w:t>；</w:t>
            </w:r>
            <w:r w:rsidRPr="003F7895">
              <w:rPr>
                <w:rFonts w:hint="eastAsia"/>
                <w:sz w:val="24"/>
              </w:rPr>
              <w:t>植物需按甲方的要求配备合适大小的瓷盆；所有苗木需经甲方验收合格才能进场</w:t>
            </w:r>
          </w:p>
        </w:tc>
      </w:tr>
      <w:tr w:rsidR="005D66DA" w:rsidRPr="003F7895" w:rsidTr="00162042">
        <w:trPr>
          <w:trHeight w:val="1046"/>
        </w:trPr>
        <w:tc>
          <w:tcPr>
            <w:tcW w:w="648" w:type="dxa"/>
            <w:vMerge/>
            <w:vAlign w:val="center"/>
          </w:tcPr>
          <w:p w:rsidR="005D66DA" w:rsidRPr="003F7895" w:rsidRDefault="005D66DA" w:rsidP="00162042">
            <w:pPr>
              <w:jc w:val="center"/>
              <w:rPr>
                <w:sz w:val="24"/>
              </w:rPr>
            </w:pPr>
          </w:p>
        </w:tc>
        <w:tc>
          <w:tcPr>
            <w:tcW w:w="900" w:type="dxa"/>
            <w:vMerge/>
          </w:tcPr>
          <w:p w:rsidR="005D66DA" w:rsidRPr="003F7895" w:rsidRDefault="005D66DA" w:rsidP="00162042">
            <w:pPr>
              <w:jc w:val="center"/>
              <w:rPr>
                <w:sz w:val="24"/>
              </w:rPr>
            </w:pPr>
          </w:p>
        </w:tc>
        <w:tc>
          <w:tcPr>
            <w:tcW w:w="1440" w:type="dxa"/>
            <w:vMerge/>
            <w:vAlign w:val="center"/>
          </w:tcPr>
          <w:p w:rsidR="005D66DA" w:rsidRPr="003F7895" w:rsidRDefault="005D66DA" w:rsidP="00162042">
            <w:pPr>
              <w:jc w:val="center"/>
              <w:rPr>
                <w:sz w:val="24"/>
              </w:rPr>
            </w:pPr>
          </w:p>
        </w:tc>
        <w:tc>
          <w:tcPr>
            <w:tcW w:w="1980" w:type="dxa"/>
            <w:vAlign w:val="center"/>
          </w:tcPr>
          <w:p w:rsidR="005D66DA" w:rsidRPr="003F7895" w:rsidRDefault="005D66DA" w:rsidP="00162042">
            <w:pPr>
              <w:rPr>
                <w:sz w:val="24"/>
              </w:rPr>
            </w:pPr>
            <w:r w:rsidRPr="003F7895">
              <w:rPr>
                <w:rFonts w:hint="eastAsia"/>
                <w:sz w:val="24"/>
              </w:rPr>
              <w:t>(1)</w:t>
            </w:r>
            <w:r w:rsidRPr="003F7895">
              <w:rPr>
                <w:rFonts w:hint="eastAsia"/>
                <w:sz w:val="24"/>
              </w:rPr>
              <w:t>株高</w:t>
            </w:r>
            <w:smartTag w:uri="urn:schemas-microsoft-com:office:smarttags" w:element="chmetcnv">
              <w:smartTagPr>
                <w:attr w:name="TCSC" w:val="0"/>
                <w:attr w:name="NumberType" w:val="1"/>
                <w:attr w:name="Negative" w:val="False"/>
                <w:attr w:name="HasSpace" w:val="True"/>
                <w:attr w:name="SourceValue" w:val="20"/>
                <w:attr w:name="UnitName" w:val="cm"/>
              </w:smartTagPr>
              <w:r w:rsidRPr="003F7895">
                <w:rPr>
                  <w:rFonts w:hint="eastAsia"/>
                  <w:sz w:val="24"/>
                </w:rPr>
                <w:t>20 cm</w:t>
              </w:r>
            </w:smartTag>
            <w:r w:rsidRPr="003F7895">
              <w:rPr>
                <w:rFonts w:hint="eastAsia"/>
                <w:sz w:val="24"/>
              </w:rPr>
              <w:t>，冠幅</w:t>
            </w:r>
            <w:smartTag w:uri="urn:schemas-microsoft-com:office:smarttags" w:element="chmetcnv">
              <w:smartTagPr>
                <w:attr w:name="TCSC" w:val="0"/>
                <w:attr w:name="NumberType" w:val="1"/>
                <w:attr w:name="Negative" w:val="False"/>
                <w:attr w:name="HasSpace" w:val="False"/>
                <w:attr w:name="SourceValue" w:val="25"/>
                <w:attr w:name="UnitName" w:val="cm"/>
              </w:smartTagPr>
              <w:r w:rsidRPr="003F7895">
                <w:rPr>
                  <w:rFonts w:hint="eastAsia"/>
                  <w:sz w:val="24"/>
                </w:rPr>
                <w:t>25cm</w:t>
              </w:r>
            </w:smartTag>
            <w:r w:rsidRPr="003F7895">
              <w:rPr>
                <w:rFonts w:hint="eastAsia"/>
                <w:sz w:val="24"/>
              </w:rPr>
              <w:t>。</w:t>
            </w:r>
            <w:r w:rsidRPr="003F7895">
              <w:rPr>
                <w:rFonts w:hint="eastAsia"/>
                <w:sz w:val="24"/>
              </w:rPr>
              <w:t>(2)</w:t>
            </w:r>
            <w:r w:rsidRPr="003F7895">
              <w:rPr>
                <w:rFonts w:hint="eastAsia"/>
                <w:sz w:val="24"/>
              </w:rPr>
              <w:t>购买，搬运，摆放花卉，场地清理</w:t>
            </w:r>
            <w:r>
              <w:rPr>
                <w:rFonts w:hint="eastAsia"/>
                <w:sz w:val="24"/>
              </w:rPr>
              <w:t>。</w:t>
            </w:r>
          </w:p>
        </w:tc>
        <w:tc>
          <w:tcPr>
            <w:tcW w:w="1080" w:type="dxa"/>
            <w:vAlign w:val="center"/>
          </w:tcPr>
          <w:p w:rsidR="005D66DA" w:rsidRPr="003F7895" w:rsidRDefault="005D66DA" w:rsidP="00162042">
            <w:pPr>
              <w:jc w:val="center"/>
              <w:rPr>
                <w:sz w:val="24"/>
              </w:rPr>
            </w:pPr>
            <w:r w:rsidRPr="003F7895">
              <w:rPr>
                <w:rFonts w:hint="eastAsia"/>
                <w:sz w:val="24"/>
              </w:rPr>
              <w:t>2</w:t>
            </w:r>
          </w:p>
        </w:tc>
        <w:tc>
          <w:tcPr>
            <w:tcW w:w="1080" w:type="dxa"/>
            <w:vAlign w:val="center"/>
          </w:tcPr>
          <w:p w:rsidR="005D66DA" w:rsidRPr="003F7895" w:rsidRDefault="005D66DA" w:rsidP="00162042">
            <w:pPr>
              <w:jc w:val="center"/>
              <w:rPr>
                <w:sz w:val="24"/>
              </w:rPr>
            </w:pPr>
            <w:r>
              <w:rPr>
                <w:rFonts w:hint="eastAsia"/>
                <w:sz w:val="24"/>
              </w:rPr>
              <w:t>3</w:t>
            </w:r>
          </w:p>
        </w:tc>
        <w:tc>
          <w:tcPr>
            <w:tcW w:w="1080" w:type="dxa"/>
            <w:vAlign w:val="center"/>
          </w:tcPr>
          <w:p w:rsidR="005D66DA" w:rsidRPr="003F7895" w:rsidRDefault="005D66DA" w:rsidP="00162042">
            <w:pPr>
              <w:jc w:val="center"/>
              <w:rPr>
                <w:sz w:val="24"/>
              </w:rPr>
            </w:pPr>
            <w:r w:rsidRPr="003F7895">
              <w:rPr>
                <w:rFonts w:hint="eastAsia"/>
                <w:sz w:val="24"/>
              </w:rPr>
              <w:t>6</w:t>
            </w:r>
          </w:p>
        </w:tc>
        <w:tc>
          <w:tcPr>
            <w:tcW w:w="1620" w:type="dxa"/>
            <w:vMerge/>
          </w:tcPr>
          <w:p w:rsidR="005D66DA" w:rsidRPr="003F7895" w:rsidRDefault="005D66DA" w:rsidP="00162042">
            <w:pPr>
              <w:jc w:val="center"/>
              <w:rPr>
                <w:sz w:val="24"/>
              </w:rPr>
            </w:pPr>
          </w:p>
        </w:tc>
      </w:tr>
      <w:tr w:rsidR="005D66DA" w:rsidRPr="003F7895" w:rsidTr="00162042">
        <w:trPr>
          <w:trHeight w:val="1034"/>
        </w:trPr>
        <w:tc>
          <w:tcPr>
            <w:tcW w:w="648" w:type="dxa"/>
            <w:vAlign w:val="center"/>
          </w:tcPr>
          <w:p w:rsidR="005D66DA" w:rsidRPr="003F7895" w:rsidRDefault="005D66DA" w:rsidP="00162042">
            <w:pPr>
              <w:jc w:val="center"/>
              <w:rPr>
                <w:sz w:val="24"/>
              </w:rPr>
            </w:pPr>
            <w:r w:rsidRPr="003F7895">
              <w:rPr>
                <w:rFonts w:hint="eastAsia"/>
                <w:sz w:val="24"/>
              </w:rPr>
              <w:t>2</w:t>
            </w:r>
          </w:p>
        </w:tc>
        <w:tc>
          <w:tcPr>
            <w:tcW w:w="900" w:type="dxa"/>
            <w:vMerge/>
          </w:tcPr>
          <w:p w:rsidR="005D66DA" w:rsidRPr="003F7895" w:rsidRDefault="005D66DA" w:rsidP="00162042">
            <w:pPr>
              <w:jc w:val="center"/>
              <w:rPr>
                <w:sz w:val="24"/>
              </w:rPr>
            </w:pPr>
          </w:p>
        </w:tc>
        <w:tc>
          <w:tcPr>
            <w:tcW w:w="1440" w:type="dxa"/>
            <w:vAlign w:val="center"/>
          </w:tcPr>
          <w:p w:rsidR="005D66DA" w:rsidRPr="003F7895" w:rsidRDefault="005D66DA" w:rsidP="00162042">
            <w:pPr>
              <w:jc w:val="center"/>
              <w:rPr>
                <w:sz w:val="24"/>
              </w:rPr>
            </w:pPr>
            <w:r w:rsidRPr="003F7895">
              <w:rPr>
                <w:rFonts w:hint="eastAsia"/>
                <w:sz w:val="24"/>
              </w:rPr>
              <w:t>龙血树</w:t>
            </w:r>
          </w:p>
        </w:tc>
        <w:tc>
          <w:tcPr>
            <w:tcW w:w="1980" w:type="dxa"/>
            <w:vAlign w:val="center"/>
          </w:tcPr>
          <w:p w:rsidR="005D66DA" w:rsidRPr="003F7895" w:rsidRDefault="005D66DA" w:rsidP="00162042">
            <w:pPr>
              <w:rPr>
                <w:sz w:val="24"/>
              </w:rPr>
            </w:pPr>
            <w:r w:rsidRPr="003F7895">
              <w:rPr>
                <w:rFonts w:hint="eastAsia"/>
                <w:sz w:val="24"/>
              </w:rPr>
              <w:t>(1)</w:t>
            </w:r>
            <w:r w:rsidRPr="003F7895">
              <w:rPr>
                <w:rFonts w:hint="eastAsia"/>
                <w:sz w:val="24"/>
              </w:rPr>
              <w:t>株高</w:t>
            </w:r>
            <w:r w:rsidRPr="003F7895">
              <w:rPr>
                <w:rFonts w:hint="eastAsia"/>
                <w:sz w:val="24"/>
              </w:rPr>
              <w:t>150</w:t>
            </w:r>
            <w:r w:rsidRPr="003F7895">
              <w:rPr>
                <w:rFonts w:hint="eastAsia"/>
                <w:sz w:val="24"/>
              </w:rPr>
              <w:t>，冠幅</w:t>
            </w:r>
            <w:r w:rsidRPr="003F7895">
              <w:rPr>
                <w:rFonts w:hint="eastAsia"/>
                <w:sz w:val="24"/>
              </w:rPr>
              <w:t>50</w:t>
            </w:r>
            <w:r w:rsidRPr="003F7895">
              <w:rPr>
                <w:rFonts w:hint="eastAsia"/>
                <w:sz w:val="24"/>
              </w:rPr>
              <w:t>。</w:t>
            </w:r>
            <w:r w:rsidRPr="003F7895">
              <w:rPr>
                <w:rFonts w:hint="eastAsia"/>
                <w:sz w:val="24"/>
              </w:rPr>
              <w:t>(2)</w:t>
            </w:r>
            <w:r w:rsidRPr="003F7895">
              <w:rPr>
                <w:rFonts w:hint="eastAsia"/>
                <w:sz w:val="24"/>
              </w:rPr>
              <w:t>购买，搬运，摆放花卉，场地清理</w:t>
            </w:r>
          </w:p>
        </w:tc>
        <w:tc>
          <w:tcPr>
            <w:tcW w:w="1080" w:type="dxa"/>
            <w:vAlign w:val="center"/>
          </w:tcPr>
          <w:p w:rsidR="005D66DA" w:rsidRPr="003F7895" w:rsidRDefault="005D66DA" w:rsidP="00162042">
            <w:pPr>
              <w:jc w:val="center"/>
              <w:rPr>
                <w:sz w:val="24"/>
              </w:rPr>
            </w:pPr>
            <w:r w:rsidRPr="003F7895">
              <w:rPr>
                <w:rFonts w:hint="eastAsia"/>
                <w:sz w:val="24"/>
              </w:rPr>
              <w:t>2</w:t>
            </w:r>
          </w:p>
        </w:tc>
        <w:tc>
          <w:tcPr>
            <w:tcW w:w="1080" w:type="dxa"/>
            <w:vAlign w:val="center"/>
          </w:tcPr>
          <w:p w:rsidR="005D66DA" w:rsidRPr="003F7895" w:rsidRDefault="005D66DA" w:rsidP="00162042">
            <w:pPr>
              <w:jc w:val="center"/>
              <w:rPr>
                <w:sz w:val="24"/>
              </w:rPr>
            </w:pPr>
            <w:r w:rsidRPr="003F7895">
              <w:rPr>
                <w:rFonts w:hint="eastAsia"/>
                <w:sz w:val="24"/>
              </w:rPr>
              <w:t>2</w:t>
            </w:r>
          </w:p>
        </w:tc>
        <w:tc>
          <w:tcPr>
            <w:tcW w:w="1080" w:type="dxa"/>
            <w:vAlign w:val="center"/>
          </w:tcPr>
          <w:p w:rsidR="005D66DA" w:rsidRPr="003F7895" w:rsidRDefault="005D66DA" w:rsidP="00162042">
            <w:pPr>
              <w:jc w:val="center"/>
              <w:rPr>
                <w:sz w:val="24"/>
              </w:rPr>
            </w:pPr>
            <w:r w:rsidRPr="003F7895">
              <w:rPr>
                <w:rFonts w:hint="eastAsia"/>
                <w:sz w:val="24"/>
              </w:rPr>
              <w:t>4</w:t>
            </w:r>
          </w:p>
        </w:tc>
        <w:tc>
          <w:tcPr>
            <w:tcW w:w="1620" w:type="dxa"/>
            <w:vMerge/>
          </w:tcPr>
          <w:p w:rsidR="005D66DA" w:rsidRPr="003F7895" w:rsidRDefault="005D66DA" w:rsidP="00162042">
            <w:pPr>
              <w:jc w:val="center"/>
              <w:rPr>
                <w:sz w:val="24"/>
              </w:rPr>
            </w:pPr>
          </w:p>
        </w:tc>
      </w:tr>
      <w:tr w:rsidR="005D66DA" w:rsidRPr="003F7895" w:rsidTr="00162042">
        <w:trPr>
          <w:trHeight w:val="1022"/>
        </w:trPr>
        <w:tc>
          <w:tcPr>
            <w:tcW w:w="648" w:type="dxa"/>
            <w:vMerge w:val="restart"/>
            <w:vAlign w:val="center"/>
          </w:tcPr>
          <w:p w:rsidR="005D66DA" w:rsidRPr="003F7895" w:rsidRDefault="005D66DA" w:rsidP="00162042">
            <w:pPr>
              <w:jc w:val="center"/>
              <w:rPr>
                <w:sz w:val="24"/>
              </w:rPr>
            </w:pPr>
            <w:r w:rsidRPr="003F7895">
              <w:rPr>
                <w:rFonts w:hint="eastAsia"/>
                <w:sz w:val="24"/>
              </w:rPr>
              <w:t>3</w:t>
            </w:r>
          </w:p>
        </w:tc>
        <w:tc>
          <w:tcPr>
            <w:tcW w:w="900" w:type="dxa"/>
            <w:vMerge/>
          </w:tcPr>
          <w:p w:rsidR="005D66DA" w:rsidRPr="003F7895" w:rsidRDefault="005D66DA" w:rsidP="00162042">
            <w:pPr>
              <w:jc w:val="center"/>
              <w:rPr>
                <w:sz w:val="24"/>
              </w:rPr>
            </w:pPr>
          </w:p>
        </w:tc>
        <w:tc>
          <w:tcPr>
            <w:tcW w:w="1440" w:type="dxa"/>
            <w:vMerge w:val="restart"/>
            <w:vAlign w:val="center"/>
          </w:tcPr>
          <w:p w:rsidR="005D66DA" w:rsidRPr="003F7895" w:rsidRDefault="005D66DA" w:rsidP="00162042">
            <w:pPr>
              <w:jc w:val="center"/>
              <w:rPr>
                <w:sz w:val="24"/>
              </w:rPr>
            </w:pPr>
            <w:r w:rsidRPr="003F7895">
              <w:rPr>
                <w:rFonts w:hint="eastAsia"/>
                <w:sz w:val="24"/>
              </w:rPr>
              <w:t>金钱树</w:t>
            </w:r>
          </w:p>
        </w:tc>
        <w:tc>
          <w:tcPr>
            <w:tcW w:w="1980" w:type="dxa"/>
            <w:vAlign w:val="center"/>
          </w:tcPr>
          <w:p w:rsidR="005D66DA" w:rsidRPr="003F7895" w:rsidRDefault="005D66DA" w:rsidP="00162042">
            <w:pPr>
              <w:rPr>
                <w:sz w:val="24"/>
              </w:rPr>
            </w:pPr>
            <w:r w:rsidRPr="003F7895">
              <w:rPr>
                <w:rFonts w:hint="eastAsia"/>
                <w:sz w:val="24"/>
              </w:rPr>
              <w:t>(1)</w:t>
            </w:r>
            <w:r w:rsidRPr="003F7895">
              <w:rPr>
                <w:rFonts w:hint="eastAsia"/>
                <w:sz w:val="24"/>
              </w:rPr>
              <w:t>株高</w:t>
            </w:r>
            <w:smartTag w:uri="urn:schemas-microsoft-com:office:smarttags" w:element="chmetcnv">
              <w:smartTagPr>
                <w:attr w:name="TCSC" w:val="0"/>
                <w:attr w:name="NumberType" w:val="1"/>
                <w:attr w:name="Negative" w:val="False"/>
                <w:attr w:name="HasSpace" w:val="True"/>
                <w:attr w:name="SourceValue" w:val="100"/>
                <w:attr w:name="UnitName" w:val="cm"/>
              </w:smartTagPr>
              <w:r w:rsidRPr="003F7895">
                <w:rPr>
                  <w:rFonts w:hint="eastAsia"/>
                  <w:sz w:val="24"/>
                </w:rPr>
                <w:t>100 cm</w:t>
              </w:r>
            </w:smartTag>
            <w:r w:rsidRPr="003F7895">
              <w:rPr>
                <w:rFonts w:hint="eastAsia"/>
                <w:sz w:val="24"/>
              </w:rPr>
              <w:t>，冠幅</w:t>
            </w:r>
            <w:smartTag w:uri="urn:schemas-microsoft-com:office:smarttags" w:element="chmetcnv">
              <w:smartTagPr>
                <w:attr w:name="TCSC" w:val="0"/>
                <w:attr w:name="NumberType" w:val="1"/>
                <w:attr w:name="Negative" w:val="False"/>
                <w:attr w:name="HasSpace" w:val="True"/>
                <w:attr w:name="SourceValue" w:val="50"/>
                <w:attr w:name="UnitName" w:val="cm"/>
              </w:smartTagPr>
              <w:r w:rsidRPr="003F7895">
                <w:rPr>
                  <w:rFonts w:hint="eastAsia"/>
                  <w:sz w:val="24"/>
                </w:rPr>
                <w:t>50 cm</w:t>
              </w:r>
            </w:smartTag>
            <w:r w:rsidRPr="003F7895">
              <w:rPr>
                <w:rFonts w:hint="eastAsia"/>
                <w:sz w:val="24"/>
              </w:rPr>
              <w:t>。</w:t>
            </w:r>
            <w:r w:rsidRPr="003F7895">
              <w:rPr>
                <w:rFonts w:hint="eastAsia"/>
                <w:sz w:val="24"/>
              </w:rPr>
              <w:t>(2)</w:t>
            </w:r>
            <w:r w:rsidRPr="003F7895">
              <w:rPr>
                <w:rFonts w:hint="eastAsia"/>
                <w:sz w:val="24"/>
              </w:rPr>
              <w:t>购买，搬运，摆放花卉，场地清理</w:t>
            </w:r>
          </w:p>
        </w:tc>
        <w:tc>
          <w:tcPr>
            <w:tcW w:w="1080" w:type="dxa"/>
            <w:vAlign w:val="center"/>
          </w:tcPr>
          <w:p w:rsidR="005D66DA" w:rsidRPr="003F7895" w:rsidRDefault="005D66DA" w:rsidP="00162042">
            <w:pPr>
              <w:jc w:val="center"/>
              <w:rPr>
                <w:sz w:val="24"/>
              </w:rPr>
            </w:pPr>
            <w:r w:rsidRPr="003F7895">
              <w:rPr>
                <w:rFonts w:hint="eastAsia"/>
                <w:sz w:val="24"/>
              </w:rPr>
              <w:t>1</w:t>
            </w:r>
          </w:p>
        </w:tc>
        <w:tc>
          <w:tcPr>
            <w:tcW w:w="1080" w:type="dxa"/>
            <w:vAlign w:val="center"/>
          </w:tcPr>
          <w:p w:rsidR="005D66DA" w:rsidRPr="003F7895" w:rsidRDefault="005D66DA" w:rsidP="00162042">
            <w:pPr>
              <w:jc w:val="center"/>
              <w:rPr>
                <w:sz w:val="24"/>
              </w:rPr>
            </w:pPr>
            <w:r w:rsidRPr="003F7895">
              <w:rPr>
                <w:rFonts w:hint="eastAsia"/>
                <w:sz w:val="24"/>
              </w:rPr>
              <w:t>2</w:t>
            </w:r>
          </w:p>
        </w:tc>
        <w:tc>
          <w:tcPr>
            <w:tcW w:w="1080" w:type="dxa"/>
            <w:vAlign w:val="center"/>
          </w:tcPr>
          <w:p w:rsidR="005D66DA" w:rsidRPr="003F7895" w:rsidRDefault="005D66DA" w:rsidP="00162042">
            <w:pPr>
              <w:jc w:val="center"/>
              <w:rPr>
                <w:sz w:val="24"/>
              </w:rPr>
            </w:pPr>
            <w:r w:rsidRPr="003F7895">
              <w:rPr>
                <w:rFonts w:hint="eastAsia"/>
                <w:sz w:val="24"/>
              </w:rPr>
              <w:t>2</w:t>
            </w:r>
          </w:p>
        </w:tc>
        <w:tc>
          <w:tcPr>
            <w:tcW w:w="1620" w:type="dxa"/>
            <w:vMerge/>
          </w:tcPr>
          <w:p w:rsidR="005D66DA" w:rsidRPr="003F7895" w:rsidRDefault="005D66DA" w:rsidP="00162042">
            <w:pPr>
              <w:jc w:val="center"/>
              <w:rPr>
                <w:sz w:val="24"/>
              </w:rPr>
            </w:pPr>
          </w:p>
        </w:tc>
      </w:tr>
      <w:tr w:rsidR="005D66DA" w:rsidRPr="003F7895" w:rsidTr="00162042">
        <w:trPr>
          <w:trHeight w:val="1000"/>
        </w:trPr>
        <w:tc>
          <w:tcPr>
            <w:tcW w:w="648" w:type="dxa"/>
            <w:vMerge/>
            <w:vAlign w:val="center"/>
          </w:tcPr>
          <w:p w:rsidR="005D66DA" w:rsidRPr="003F7895" w:rsidRDefault="005D66DA" w:rsidP="00162042">
            <w:pPr>
              <w:jc w:val="center"/>
              <w:rPr>
                <w:sz w:val="24"/>
              </w:rPr>
            </w:pPr>
          </w:p>
        </w:tc>
        <w:tc>
          <w:tcPr>
            <w:tcW w:w="900" w:type="dxa"/>
            <w:vMerge/>
          </w:tcPr>
          <w:p w:rsidR="005D66DA" w:rsidRPr="003F7895" w:rsidRDefault="005D66DA" w:rsidP="00162042">
            <w:pPr>
              <w:jc w:val="center"/>
              <w:rPr>
                <w:sz w:val="24"/>
              </w:rPr>
            </w:pPr>
          </w:p>
        </w:tc>
        <w:tc>
          <w:tcPr>
            <w:tcW w:w="1440" w:type="dxa"/>
            <w:vMerge/>
            <w:vAlign w:val="center"/>
          </w:tcPr>
          <w:p w:rsidR="005D66DA" w:rsidRPr="003F7895" w:rsidRDefault="005D66DA" w:rsidP="00162042">
            <w:pPr>
              <w:jc w:val="center"/>
              <w:rPr>
                <w:sz w:val="24"/>
              </w:rPr>
            </w:pPr>
          </w:p>
        </w:tc>
        <w:tc>
          <w:tcPr>
            <w:tcW w:w="1980" w:type="dxa"/>
            <w:vAlign w:val="center"/>
          </w:tcPr>
          <w:p w:rsidR="005D66DA" w:rsidRPr="003F7895" w:rsidRDefault="005D66DA" w:rsidP="00162042">
            <w:pPr>
              <w:rPr>
                <w:sz w:val="24"/>
              </w:rPr>
            </w:pPr>
            <w:r w:rsidRPr="003F7895">
              <w:rPr>
                <w:rFonts w:hint="eastAsia"/>
                <w:sz w:val="24"/>
              </w:rPr>
              <w:t>(1)</w:t>
            </w:r>
            <w:r w:rsidRPr="003F7895">
              <w:rPr>
                <w:rFonts w:hint="eastAsia"/>
                <w:sz w:val="24"/>
              </w:rPr>
              <w:t>株高</w:t>
            </w:r>
            <w:smartTag w:uri="urn:schemas-microsoft-com:office:smarttags" w:element="chmetcnv">
              <w:smartTagPr>
                <w:attr w:name="TCSC" w:val="0"/>
                <w:attr w:name="NumberType" w:val="1"/>
                <w:attr w:name="Negative" w:val="False"/>
                <w:attr w:name="HasSpace" w:val="True"/>
                <w:attr w:name="SourceValue" w:val="100"/>
                <w:attr w:name="UnitName" w:val="cm"/>
              </w:smartTagPr>
              <w:r w:rsidRPr="003F7895">
                <w:rPr>
                  <w:rFonts w:hint="eastAsia"/>
                  <w:sz w:val="24"/>
                </w:rPr>
                <w:t>100 cm</w:t>
              </w:r>
            </w:smartTag>
            <w:r w:rsidRPr="003F7895">
              <w:rPr>
                <w:rFonts w:hint="eastAsia"/>
                <w:sz w:val="24"/>
              </w:rPr>
              <w:t>，冠幅</w:t>
            </w:r>
            <w:smartTag w:uri="urn:schemas-microsoft-com:office:smarttags" w:element="chmetcnv">
              <w:smartTagPr>
                <w:attr w:name="TCSC" w:val="0"/>
                <w:attr w:name="NumberType" w:val="1"/>
                <w:attr w:name="Negative" w:val="False"/>
                <w:attr w:name="HasSpace" w:val="True"/>
                <w:attr w:name="SourceValue" w:val="40"/>
                <w:attr w:name="UnitName" w:val="cm"/>
              </w:smartTagPr>
              <w:r w:rsidRPr="003F7895">
                <w:rPr>
                  <w:rFonts w:hint="eastAsia"/>
                  <w:sz w:val="24"/>
                </w:rPr>
                <w:t>40 cm</w:t>
              </w:r>
            </w:smartTag>
            <w:r w:rsidRPr="003F7895">
              <w:rPr>
                <w:rFonts w:hint="eastAsia"/>
                <w:sz w:val="24"/>
              </w:rPr>
              <w:t>。</w:t>
            </w:r>
            <w:r w:rsidRPr="003F7895">
              <w:rPr>
                <w:rFonts w:hint="eastAsia"/>
                <w:sz w:val="24"/>
              </w:rPr>
              <w:t>(2)</w:t>
            </w:r>
            <w:r w:rsidRPr="003F7895">
              <w:rPr>
                <w:rFonts w:hint="eastAsia"/>
                <w:sz w:val="24"/>
              </w:rPr>
              <w:t>购买，搬运，摆放花卉，场地清理</w:t>
            </w:r>
          </w:p>
        </w:tc>
        <w:tc>
          <w:tcPr>
            <w:tcW w:w="1080" w:type="dxa"/>
            <w:vAlign w:val="center"/>
          </w:tcPr>
          <w:p w:rsidR="005D66DA" w:rsidRPr="003F7895" w:rsidRDefault="005D66DA" w:rsidP="00162042">
            <w:pPr>
              <w:jc w:val="center"/>
              <w:rPr>
                <w:sz w:val="24"/>
              </w:rPr>
            </w:pPr>
            <w:r w:rsidRPr="003F7895">
              <w:rPr>
                <w:rFonts w:hint="eastAsia"/>
                <w:sz w:val="24"/>
              </w:rPr>
              <w:t>1</w:t>
            </w:r>
          </w:p>
        </w:tc>
        <w:tc>
          <w:tcPr>
            <w:tcW w:w="1080" w:type="dxa"/>
            <w:vAlign w:val="center"/>
          </w:tcPr>
          <w:p w:rsidR="005D66DA" w:rsidRPr="003F7895" w:rsidRDefault="005D66DA" w:rsidP="00162042">
            <w:pPr>
              <w:jc w:val="center"/>
              <w:rPr>
                <w:sz w:val="24"/>
              </w:rPr>
            </w:pPr>
            <w:r w:rsidRPr="003F7895">
              <w:rPr>
                <w:rFonts w:hint="eastAsia"/>
                <w:sz w:val="24"/>
              </w:rPr>
              <w:t>2</w:t>
            </w:r>
          </w:p>
        </w:tc>
        <w:tc>
          <w:tcPr>
            <w:tcW w:w="1080" w:type="dxa"/>
            <w:vAlign w:val="center"/>
          </w:tcPr>
          <w:p w:rsidR="005D66DA" w:rsidRPr="003F7895" w:rsidRDefault="005D66DA" w:rsidP="00162042">
            <w:pPr>
              <w:jc w:val="center"/>
              <w:rPr>
                <w:sz w:val="24"/>
              </w:rPr>
            </w:pPr>
            <w:r w:rsidRPr="003F7895">
              <w:rPr>
                <w:rFonts w:hint="eastAsia"/>
                <w:sz w:val="24"/>
              </w:rPr>
              <w:t>2</w:t>
            </w:r>
          </w:p>
        </w:tc>
        <w:tc>
          <w:tcPr>
            <w:tcW w:w="1620" w:type="dxa"/>
            <w:vMerge/>
          </w:tcPr>
          <w:p w:rsidR="005D66DA" w:rsidRPr="003F7895" w:rsidRDefault="005D66DA" w:rsidP="00162042">
            <w:pPr>
              <w:jc w:val="center"/>
              <w:rPr>
                <w:sz w:val="24"/>
              </w:rPr>
            </w:pPr>
          </w:p>
        </w:tc>
      </w:tr>
      <w:tr w:rsidR="005D66DA" w:rsidRPr="003F7895" w:rsidTr="00162042">
        <w:trPr>
          <w:trHeight w:val="607"/>
        </w:trPr>
        <w:tc>
          <w:tcPr>
            <w:tcW w:w="648" w:type="dxa"/>
            <w:vMerge w:val="restart"/>
            <w:vAlign w:val="center"/>
          </w:tcPr>
          <w:p w:rsidR="005D66DA" w:rsidRPr="003F7895" w:rsidRDefault="005D66DA" w:rsidP="00162042">
            <w:pPr>
              <w:jc w:val="center"/>
              <w:rPr>
                <w:sz w:val="24"/>
              </w:rPr>
            </w:pPr>
            <w:r w:rsidRPr="003F7895">
              <w:rPr>
                <w:rFonts w:hint="eastAsia"/>
                <w:sz w:val="24"/>
              </w:rPr>
              <w:t>4</w:t>
            </w:r>
          </w:p>
        </w:tc>
        <w:tc>
          <w:tcPr>
            <w:tcW w:w="900" w:type="dxa"/>
            <w:vMerge/>
          </w:tcPr>
          <w:p w:rsidR="005D66DA" w:rsidRPr="003F7895" w:rsidRDefault="005D66DA" w:rsidP="00162042">
            <w:pPr>
              <w:jc w:val="center"/>
              <w:rPr>
                <w:sz w:val="24"/>
              </w:rPr>
            </w:pPr>
          </w:p>
        </w:tc>
        <w:tc>
          <w:tcPr>
            <w:tcW w:w="1440" w:type="dxa"/>
            <w:vMerge w:val="restart"/>
            <w:vAlign w:val="center"/>
          </w:tcPr>
          <w:p w:rsidR="005D66DA" w:rsidRPr="003F7895" w:rsidRDefault="005D66DA" w:rsidP="00162042">
            <w:pPr>
              <w:jc w:val="center"/>
              <w:rPr>
                <w:sz w:val="24"/>
              </w:rPr>
            </w:pPr>
            <w:r w:rsidRPr="003F7895">
              <w:rPr>
                <w:rFonts w:hint="eastAsia"/>
                <w:sz w:val="24"/>
              </w:rPr>
              <w:t>红掌</w:t>
            </w:r>
          </w:p>
        </w:tc>
        <w:tc>
          <w:tcPr>
            <w:tcW w:w="1980" w:type="dxa"/>
            <w:vAlign w:val="center"/>
          </w:tcPr>
          <w:p w:rsidR="005D66DA" w:rsidRPr="003F7895" w:rsidRDefault="005D66DA" w:rsidP="00162042">
            <w:pPr>
              <w:rPr>
                <w:sz w:val="24"/>
              </w:rPr>
            </w:pPr>
            <w:r w:rsidRPr="003F7895">
              <w:rPr>
                <w:rFonts w:hint="eastAsia"/>
                <w:sz w:val="24"/>
              </w:rPr>
              <w:t>(1)</w:t>
            </w:r>
            <w:r w:rsidRPr="003F7895">
              <w:rPr>
                <w:rFonts w:hint="eastAsia"/>
                <w:sz w:val="24"/>
              </w:rPr>
              <w:t>三株组，株高</w:t>
            </w:r>
            <w:smartTag w:uri="urn:schemas-microsoft-com:office:smarttags" w:element="chmetcnv">
              <w:smartTagPr>
                <w:attr w:name="TCSC" w:val="0"/>
                <w:attr w:name="NumberType" w:val="1"/>
                <w:attr w:name="Negative" w:val="False"/>
                <w:attr w:name="HasSpace" w:val="True"/>
                <w:attr w:name="SourceValue" w:val="35"/>
                <w:attr w:name="UnitName" w:val="cm"/>
              </w:smartTagPr>
              <w:r w:rsidRPr="003F7895">
                <w:rPr>
                  <w:rFonts w:hint="eastAsia"/>
                  <w:sz w:val="24"/>
                </w:rPr>
                <w:t>35 cm</w:t>
              </w:r>
            </w:smartTag>
            <w:r w:rsidRPr="003F7895">
              <w:rPr>
                <w:rFonts w:hint="eastAsia"/>
                <w:sz w:val="24"/>
              </w:rPr>
              <w:t>，冠幅</w:t>
            </w:r>
            <w:smartTag w:uri="urn:schemas-microsoft-com:office:smarttags" w:element="chmetcnv">
              <w:smartTagPr>
                <w:attr w:name="TCSC" w:val="0"/>
                <w:attr w:name="NumberType" w:val="1"/>
                <w:attr w:name="Negative" w:val="False"/>
                <w:attr w:name="HasSpace" w:val="True"/>
                <w:attr w:name="SourceValue" w:val="25"/>
                <w:attr w:name="UnitName" w:val="cm"/>
              </w:smartTagPr>
              <w:r w:rsidRPr="003F7895">
                <w:rPr>
                  <w:rFonts w:hint="eastAsia"/>
                  <w:sz w:val="24"/>
                </w:rPr>
                <w:t>25 cm</w:t>
              </w:r>
            </w:smartTag>
            <w:r w:rsidRPr="003F7895">
              <w:rPr>
                <w:rFonts w:hint="eastAsia"/>
                <w:sz w:val="24"/>
              </w:rPr>
              <w:t>。</w:t>
            </w:r>
            <w:r w:rsidRPr="003F7895">
              <w:rPr>
                <w:rFonts w:hint="eastAsia"/>
                <w:sz w:val="24"/>
              </w:rPr>
              <w:t>(2)</w:t>
            </w:r>
            <w:r w:rsidRPr="003F7895">
              <w:rPr>
                <w:rFonts w:hint="eastAsia"/>
                <w:sz w:val="24"/>
              </w:rPr>
              <w:t>购买，搬运，摆放花卉，场地清理</w:t>
            </w:r>
          </w:p>
        </w:tc>
        <w:tc>
          <w:tcPr>
            <w:tcW w:w="1080" w:type="dxa"/>
            <w:vAlign w:val="center"/>
          </w:tcPr>
          <w:p w:rsidR="005D66DA" w:rsidRPr="003F7895" w:rsidRDefault="005D66DA" w:rsidP="00162042">
            <w:pPr>
              <w:jc w:val="center"/>
              <w:rPr>
                <w:sz w:val="24"/>
              </w:rPr>
            </w:pPr>
            <w:r w:rsidRPr="003F7895">
              <w:rPr>
                <w:rFonts w:hint="eastAsia"/>
                <w:sz w:val="24"/>
              </w:rPr>
              <w:t>7</w:t>
            </w:r>
          </w:p>
        </w:tc>
        <w:tc>
          <w:tcPr>
            <w:tcW w:w="1080" w:type="dxa"/>
            <w:vAlign w:val="center"/>
          </w:tcPr>
          <w:p w:rsidR="005D66DA" w:rsidRPr="003F7895" w:rsidRDefault="005D66DA" w:rsidP="00162042">
            <w:pPr>
              <w:jc w:val="center"/>
              <w:rPr>
                <w:sz w:val="24"/>
              </w:rPr>
            </w:pPr>
            <w:r w:rsidRPr="003F7895">
              <w:rPr>
                <w:rFonts w:hint="eastAsia"/>
                <w:sz w:val="24"/>
              </w:rPr>
              <w:t>5</w:t>
            </w:r>
          </w:p>
        </w:tc>
        <w:tc>
          <w:tcPr>
            <w:tcW w:w="1080" w:type="dxa"/>
            <w:vAlign w:val="center"/>
          </w:tcPr>
          <w:p w:rsidR="005D66DA" w:rsidRPr="003F7895" w:rsidRDefault="005D66DA" w:rsidP="00162042">
            <w:pPr>
              <w:jc w:val="center"/>
              <w:rPr>
                <w:sz w:val="24"/>
              </w:rPr>
            </w:pPr>
            <w:r w:rsidRPr="003F7895">
              <w:rPr>
                <w:rFonts w:hint="eastAsia"/>
                <w:sz w:val="24"/>
              </w:rPr>
              <w:t>35</w:t>
            </w:r>
          </w:p>
        </w:tc>
        <w:tc>
          <w:tcPr>
            <w:tcW w:w="1620" w:type="dxa"/>
            <w:vMerge/>
          </w:tcPr>
          <w:p w:rsidR="005D66DA" w:rsidRPr="003F7895" w:rsidRDefault="005D66DA" w:rsidP="00162042">
            <w:pPr>
              <w:jc w:val="center"/>
              <w:rPr>
                <w:sz w:val="24"/>
              </w:rPr>
            </w:pPr>
          </w:p>
        </w:tc>
      </w:tr>
      <w:tr w:rsidR="005D66DA" w:rsidRPr="003F7895" w:rsidTr="00162042">
        <w:trPr>
          <w:trHeight w:val="1636"/>
        </w:trPr>
        <w:tc>
          <w:tcPr>
            <w:tcW w:w="648" w:type="dxa"/>
            <w:vMerge/>
            <w:vAlign w:val="center"/>
          </w:tcPr>
          <w:p w:rsidR="005D66DA" w:rsidRPr="003F7895" w:rsidRDefault="005D66DA" w:rsidP="00162042">
            <w:pPr>
              <w:jc w:val="center"/>
              <w:rPr>
                <w:sz w:val="24"/>
              </w:rPr>
            </w:pPr>
          </w:p>
        </w:tc>
        <w:tc>
          <w:tcPr>
            <w:tcW w:w="900" w:type="dxa"/>
            <w:vMerge/>
          </w:tcPr>
          <w:p w:rsidR="005D66DA" w:rsidRPr="003F7895" w:rsidRDefault="005D66DA" w:rsidP="00162042">
            <w:pPr>
              <w:jc w:val="center"/>
              <w:rPr>
                <w:sz w:val="24"/>
              </w:rPr>
            </w:pPr>
          </w:p>
        </w:tc>
        <w:tc>
          <w:tcPr>
            <w:tcW w:w="1440" w:type="dxa"/>
            <w:vMerge/>
            <w:vAlign w:val="center"/>
          </w:tcPr>
          <w:p w:rsidR="005D66DA" w:rsidRPr="003F7895" w:rsidRDefault="005D66DA" w:rsidP="00162042">
            <w:pPr>
              <w:jc w:val="center"/>
              <w:rPr>
                <w:sz w:val="24"/>
              </w:rPr>
            </w:pPr>
          </w:p>
        </w:tc>
        <w:tc>
          <w:tcPr>
            <w:tcW w:w="1980" w:type="dxa"/>
            <w:vAlign w:val="center"/>
          </w:tcPr>
          <w:p w:rsidR="005D66DA" w:rsidRPr="003F7895" w:rsidRDefault="005D66DA" w:rsidP="00162042">
            <w:pPr>
              <w:rPr>
                <w:sz w:val="24"/>
              </w:rPr>
            </w:pPr>
            <w:r w:rsidRPr="003F7895">
              <w:rPr>
                <w:rFonts w:hint="eastAsia"/>
                <w:sz w:val="24"/>
              </w:rPr>
              <w:t>(1)</w:t>
            </w:r>
            <w:r w:rsidRPr="003F7895">
              <w:rPr>
                <w:rFonts w:hint="eastAsia"/>
                <w:sz w:val="24"/>
              </w:rPr>
              <w:t>株高</w:t>
            </w:r>
            <w:smartTag w:uri="urn:schemas-microsoft-com:office:smarttags" w:element="chmetcnv">
              <w:smartTagPr>
                <w:attr w:name="TCSC" w:val="0"/>
                <w:attr w:name="NumberType" w:val="1"/>
                <w:attr w:name="Negative" w:val="False"/>
                <w:attr w:name="HasSpace" w:val="True"/>
                <w:attr w:name="SourceValue" w:val="35"/>
                <w:attr w:name="UnitName" w:val="cm"/>
              </w:smartTagPr>
              <w:r w:rsidRPr="003F7895">
                <w:rPr>
                  <w:rFonts w:hint="eastAsia"/>
                  <w:sz w:val="24"/>
                </w:rPr>
                <w:t>35 cm</w:t>
              </w:r>
            </w:smartTag>
            <w:r w:rsidRPr="003F7895">
              <w:rPr>
                <w:rFonts w:hint="eastAsia"/>
                <w:sz w:val="24"/>
              </w:rPr>
              <w:t>，冠幅</w:t>
            </w:r>
            <w:smartTag w:uri="urn:schemas-microsoft-com:office:smarttags" w:element="chmetcnv">
              <w:smartTagPr>
                <w:attr w:name="TCSC" w:val="0"/>
                <w:attr w:name="NumberType" w:val="1"/>
                <w:attr w:name="Negative" w:val="False"/>
                <w:attr w:name="HasSpace" w:val="True"/>
                <w:attr w:name="SourceValue" w:val="25"/>
                <w:attr w:name="UnitName" w:val="cm"/>
              </w:smartTagPr>
              <w:r w:rsidRPr="003F7895">
                <w:rPr>
                  <w:rFonts w:hint="eastAsia"/>
                  <w:sz w:val="24"/>
                </w:rPr>
                <w:t>25 cm</w:t>
              </w:r>
            </w:smartTag>
            <w:r w:rsidRPr="003F7895">
              <w:rPr>
                <w:rFonts w:hint="eastAsia"/>
                <w:sz w:val="24"/>
              </w:rPr>
              <w:t>。</w:t>
            </w:r>
            <w:r w:rsidRPr="003F7895">
              <w:rPr>
                <w:rFonts w:hint="eastAsia"/>
                <w:sz w:val="24"/>
              </w:rPr>
              <w:t>(2)</w:t>
            </w:r>
            <w:r w:rsidRPr="003F7895">
              <w:rPr>
                <w:rFonts w:hint="eastAsia"/>
                <w:sz w:val="24"/>
              </w:rPr>
              <w:t>购买，搬运，摆放花卉，场地清理</w:t>
            </w:r>
          </w:p>
        </w:tc>
        <w:tc>
          <w:tcPr>
            <w:tcW w:w="1080" w:type="dxa"/>
            <w:vAlign w:val="center"/>
          </w:tcPr>
          <w:p w:rsidR="005D66DA" w:rsidRPr="003F7895" w:rsidRDefault="005D66DA" w:rsidP="00162042">
            <w:pPr>
              <w:jc w:val="center"/>
              <w:rPr>
                <w:sz w:val="24"/>
              </w:rPr>
            </w:pPr>
            <w:r w:rsidRPr="003F7895">
              <w:rPr>
                <w:rFonts w:hint="eastAsia"/>
                <w:sz w:val="24"/>
              </w:rPr>
              <w:t>18</w:t>
            </w:r>
          </w:p>
        </w:tc>
        <w:tc>
          <w:tcPr>
            <w:tcW w:w="1080" w:type="dxa"/>
            <w:vAlign w:val="center"/>
          </w:tcPr>
          <w:p w:rsidR="005D66DA" w:rsidRPr="003F7895" w:rsidRDefault="005D66DA" w:rsidP="00162042">
            <w:pPr>
              <w:jc w:val="center"/>
              <w:rPr>
                <w:sz w:val="24"/>
              </w:rPr>
            </w:pPr>
            <w:r w:rsidRPr="003F7895">
              <w:rPr>
                <w:rFonts w:hint="eastAsia"/>
                <w:sz w:val="24"/>
              </w:rPr>
              <w:t>5</w:t>
            </w:r>
          </w:p>
        </w:tc>
        <w:tc>
          <w:tcPr>
            <w:tcW w:w="1080" w:type="dxa"/>
            <w:vAlign w:val="center"/>
          </w:tcPr>
          <w:p w:rsidR="005D66DA" w:rsidRPr="003F7895" w:rsidRDefault="005D66DA" w:rsidP="00162042">
            <w:pPr>
              <w:jc w:val="center"/>
              <w:rPr>
                <w:sz w:val="24"/>
              </w:rPr>
            </w:pPr>
            <w:r w:rsidRPr="003F7895">
              <w:rPr>
                <w:rFonts w:hint="eastAsia"/>
                <w:sz w:val="24"/>
              </w:rPr>
              <w:t>90</w:t>
            </w:r>
          </w:p>
        </w:tc>
        <w:tc>
          <w:tcPr>
            <w:tcW w:w="1620" w:type="dxa"/>
            <w:vMerge/>
          </w:tcPr>
          <w:p w:rsidR="005D66DA" w:rsidRPr="003F7895" w:rsidRDefault="005D66DA" w:rsidP="00162042">
            <w:pPr>
              <w:jc w:val="center"/>
              <w:rPr>
                <w:sz w:val="24"/>
              </w:rPr>
            </w:pPr>
          </w:p>
        </w:tc>
      </w:tr>
      <w:tr w:rsidR="005D66DA" w:rsidRPr="003F7895" w:rsidTr="00162042">
        <w:trPr>
          <w:trHeight w:val="1700"/>
        </w:trPr>
        <w:tc>
          <w:tcPr>
            <w:tcW w:w="648" w:type="dxa"/>
            <w:vMerge/>
            <w:vAlign w:val="center"/>
          </w:tcPr>
          <w:p w:rsidR="005D66DA" w:rsidRPr="003F7895" w:rsidRDefault="005D66DA" w:rsidP="00162042">
            <w:pPr>
              <w:jc w:val="center"/>
              <w:rPr>
                <w:sz w:val="24"/>
              </w:rPr>
            </w:pPr>
          </w:p>
        </w:tc>
        <w:tc>
          <w:tcPr>
            <w:tcW w:w="900" w:type="dxa"/>
            <w:vMerge/>
          </w:tcPr>
          <w:p w:rsidR="005D66DA" w:rsidRPr="003F7895" w:rsidRDefault="005D66DA" w:rsidP="00162042">
            <w:pPr>
              <w:jc w:val="center"/>
              <w:rPr>
                <w:sz w:val="24"/>
              </w:rPr>
            </w:pPr>
          </w:p>
        </w:tc>
        <w:tc>
          <w:tcPr>
            <w:tcW w:w="1440" w:type="dxa"/>
            <w:vMerge/>
            <w:vAlign w:val="center"/>
          </w:tcPr>
          <w:p w:rsidR="005D66DA" w:rsidRPr="003F7895" w:rsidRDefault="005D66DA" w:rsidP="00162042">
            <w:pPr>
              <w:jc w:val="center"/>
              <w:rPr>
                <w:sz w:val="24"/>
              </w:rPr>
            </w:pPr>
          </w:p>
        </w:tc>
        <w:tc>
          <w:tcPr>
            <w:tcW w:w="1980" w:type="dxa"/>
            <w:vAlign w:val="center"/>
          </w:tcPr>
          <w:p w:rsidR="005D66DA" w:rsidRPr="003F7895" w:rsidRDefault="005D66DA" w:rsidP="00162042">
            <w:pPr>
              <w:rPr>
                <w:sz w:val="24"/>
              </w:rPr>
            </w:pPr>
            <w:r w:rsidRPr="003F7895">
              <w:rPr>
                <w:rFonts w:hint="eastAsia"/>
                <w:sz w:val="24"/>
              </w:rPr>
              <w:t>株高</w:t>
            </w:r>
            <w:smartTag w:uri="urn:schemas-microsoft-com:office:smarttags" w:element="chmetcnv">
              <w:smartTagPr>
                <w:attr w:name="TCSC" w:val="0"/>
                <w:attr w:name="NumberType" w:val="1"/>
                <w:attr w:name="Negative" w:val="False"/>
                <w:attr w:name="HasSpace" w:val="True"/>
                <w:attr w:name="SourceValue" w:val="35"/>
                <w:attr w:name="UnitName" w:val="cm"/>
              </w:smartTagPr>
              <w:r w:rsidRPr="003F7895">
                <w:rPr>
                  <w:rFonts w:hint="eastAsia"/>
                  <w:sz w:val="24"/>
                </w:rPr>
                <w:t>35 cm</w:t>
              </w:r>
            </w:smartTag>
            <w:r w:rsidRPr="003F7895">
              <w:rPr>
                <w:rFonts w:hint="eastAsia"/>
                <w:sz w:val="24"/>
              </w:rPr>
              <w:t>，冠幅</w:t>
            </w:r>
            <w:smartTag w:uri="urn:schemas-microsoft-com:office:smarttags" w:element="chmetcnv">
              <w:smartTagPr>
                <w:attr w:name="TCSC" w:val="0"/>
                <w:attr w:name="NumberType" w:val="1"/>
                <w:attr w:name="Negative" w:val="False"/>
                <w:attr w:name="HasSpace" w:val="True"/>
                <w:attr w:name="SourceValue" w:val="25"/>
                <w:attr w:name="UnitName" w:val="cm"/>
              </w:smartTagPr>
              <w:r w:rsidRPr="003F7895">
                <w:rPr>
                  <w:rFonts w:hint="eastAsia"/>
                  <w:sz w:val="24"/>
                </w:rPr>
                <w:t>25 cm</w:t>
              </w:r>
            </w:smartTag>
            <w:r w:rsidRPr="003F7895">
              <w:rPr>
                <w:rFonts w:hint="eastAsia"/>
                <w:sz w:val="24"/>
              </w:rPr>
              <w:t>，水培</w:t>
            </w:r>
          </w:p>
        </w:tc>
        <w:tc>
          <w:tcPr>
            <w:tcW w:w="1080" w:type="dxa"/>
            <w:vAlign w:val="center"/>
          </w:tcPr>
          <w:p w:rsidR="005D66DA" w:rsidRPr="003F7895" w:rsidRDefault="005D66DA" w:rsidP="00162042">
            <w:pPr>
              <w:jc w:val="center"/>
              <w:rPr>
                <w:sz w:val="24"/>
              </w:rPr>
            </w:pPr>
            <w:r w:rsidRPr="003F7895">
              <w:rPr>
                <w:rFonts w:hint="eastAsia"/>
                <w:sz w:val="24"/>
              </w:rPr>
              <w:t>1</w:t>
            </w:r>
          </w:p>
        </w:tc>
        <w:tc>
          <w:tcPr>
            <w:tcW w:w="1080" w:type="dxa"/>
            <w:vAlign w:val="center"/>
          </w:tcPr>
          <w:p w:rsidR="005D66DA" w:rsidRPr="003F7895" w:rsidRDefault="005D66DA" w:rsidP="00162042">
            <w:pPr>
              <w:jc w:val="center"/>
              <w:rPr>
                <w:sz w:val="24"/>
              </w:rPr>
            </w:pPr>
            <w:r w:rsidRPr="003F7895">
              <w:rPr>
                <w:rFonts w:hint="eastAsia"/>
                <w:sz w:val="24"/>
              </w:rPr>
              <w:t>6</w:t>
            </w:r>
          </w:p>
        </w:tc>
        <w:tc>
          <w:tcPr>
            <w:tcW w:w="1080" w:type="dxa"/>
            <w:vAlign w:val="center"/>
          </w:tcPr>
          <w:p w:rsidR="005D66DA" w:rsidRPr="003F7895" w:rsidRDefault="005D66DA" w:rsidP="00162042">
            <w:pPr>
              <w:jc w:val="center"/>
              <w:rPr>
                <w:sz w:val="24"/>
              </w:rPr>
            </w:pPr>
            <w:r w:rsidRPr="003F7895">
              <w:rPr>
                <w:rFonts w:hint="eastAsia"/>
                <w:sz w:val="24"/>
              </w:rPr>
              <w:t>6</w:t>
            </w:r>
          </w:p>
        </w:tc>
        <w:tc>
          <w:tcPr>
            <w:tcW w:w="1620" w:type="dxa"/>
            <w:vMerge/>
          </w:tcPr>
          <w:p w:rsidR="005D66DA" w:rsidRPr="003F7895" w:rsidRDefault="005D66DA" w:rsidP="00162042">
            <w:pPr>
              <w:jc w:val="center"/>
              <w:rPr>
                <w:sz w:val="24"/>
              </w:rPr>
            </w:pPr>
          </w:p>
        </w:tc>
      </w:tr>
      <w:tr w:rsidR="005D66DA" w:rsidRPr="003F7895" w:rsidTr="00162042">
        <w:trPr>
          <w:trHeight w:val="921"/>
        </w:trPr>
        <w:tc>
          <w:tcPr>
            <w:tcW w:w="648" w:type="dxa"/>
            <w:vAlign w:val="center"/>
          </w:tcPr>
          <w:p w:rsidR="005D66DA" w:rsidRPr="003F7895" w:rsidRDefault="005D66DA" w:rsidP="00162042">
            <w:pPr>
              <w:jc w:val="center"/>
              <w:rPr>
                <w:sz w:val="24"/>
              </w:rPr>
            </w:pPr>
            <w:r w:rsidRPr="003F7895">
              <w:rPr>
                <w:rFonts w:hint="eastAsia"/>
                <w:sz w:val="24"/>
              </w:rPr>
              <w:lastRenderedPageBreak/>
              <w:t>序号</w:t>
            </w:r>
          </w:p>
        </w:tc>
        <w:tc>
          <w:tcPr>
            <w:tcW w:w="900" w:type="dxa"/>
            <w:vAlign w:val="center"/>
          </w:tcPr>
          <w:p w:rsidR="005D66DA" w:rsidRPr="003F7895" w:rsidRDefault="005D66DA" w:rsidP="00162042">
            <w:pPr>
              <w:jc w:val="center"/>
              <w:rPr>
                <w:sz w:val="24"/>
              </w:rPr>
            </w:pPr>
            <w:r w:rsidRPr="003F7895">
              <w:rPr>
                <w:rFonts w:hint="eastAsia"/>
                <w:sz w:val="24"/>
              </w:rPr>
              <w:t>项目名称</w:t>
            </w:r>
          </w:p>
        </w:tc>
        <w:tc>
          <w:tcPr>
            <w:tcW w:w="1440" w:type="dxa"/>
            <w:vAlign w:val="center"/>
          </w:tcPr>
          <w:p w:rsidR="005D66DA" w:rsidRPr="003F7895" w:rsidRDefault="005D66DA" w:rsidP="00162042">
            <w:pPr>
              <w:jc w:val="center"/>
              <w:rPr>
                <w:sz w:val="24"/>
              </w:rPr>
            </w:pPr>
            <w:r w:rsidRPr="003F7895">
              <w:rPr>
                <w:rFonts w:hint="eastAsia"/>
                <w:sz w:val="24"/>
              </w:rPr>
              <w:t>栽植花卉</w:t>
            </w:r>
          </w:p>
        </w:tc>
        <w:tc>
          <w:tcPr>
            <w:tcW w:w="1980" w:type="dxa"/>
            <w:vAlign w:val="center"/>
          </w:tcPr>
          <w:p w:rsidR="005D66DA" w:rsidRPr="003F7895" w:rsidRDefault="005D66DA" w:rsidP="00162042">
            <w:pPr>
              <w:jc w:val="center"/>
              <w:rPr>
                <w:sz w:val="24"/>
              </w:rPr>
            </w:pPr>
            <w:r w:rsidRPr="003F7895">
              <w:rPr>
                <w:rFonts w:hint="eastAsia"/>
                <w:sz w:val="24"/>
              </w:rPr>
              <w:t>项目特征</w:t>
            </w:r>
          </w:p>
          <w:p w:rsidR="005D66DA" w:rsidRPr="003F7895" w:rsidRDefault="005D66DA" w:rsidP="00162042">
            <w:pPr>
              <w:jc w:val="center"/>
              <w:rPr>
                <w:sz w:val="24"/>
              </w:rPr>
            </w:pPr>
            <w:r w:rsidRPr="003F7895">
              <w:rPr>
                <w:rFonts w:hint="eastAsia"/>
                <w:sz w:val="24"/>
              </w:rPr>
              <w:t>描述</w:t>
            </w:r>
          </w:p>
        </w:tc>
        <w:tc>
          <w:tcPr>
            <w:tcW w:w="1080" w:type="dxa"/>
            <w:vAlign w:val="center"/>
          </w:tcPr>
          <w:p w:rsidR="005D66DA" w:rsidRPr="003F7895" w:rsidRDefault="005D66DA" w:rsidP="00162042">
            <w:pPr>
              <w:jc w:val="center"/>
              <w:rPr>
                <w:sz w:val="24"/>
              </w:rPr>
            </w:pPr>
            <w:r w:rsidRPr="003F7895">
              <w:rPr>
                <w:rFonts w:hint="eastAsia"/>
                <w:sz w:val="24"/>
              </w:rPr>
              <w:t>数量（盆）</w:t>
            </w:r>
          </w:p>
        </w:tc>
        <w:tc>
          <w:tcPr>
            <w:tcW w:w="1080" w:type="dxa"/>
            <w:vAlign w:val="center"/>
          </w:tcPr>
          <w:p w:rsidR="005D66DA" w:rsidRPr="003F7895" w:rsidRDefault="005D66DA" w:rsidP="00162042">
            <w:pPr>
              <w:jc w:val="center"/>
              <w:rPr>
                <w:sz w:val="24"/>
              </w:rPr>
            </w:pPr>
            <w:r w:rsidRPr="003F7895">
              <w:rPr>
                <w:rFonts w:hint="eastAsia"/>
                <w:sz w:val="24"/>
              </w:rPr>
              <w:t>次数（次</w:t>
            </w:r>
            <w:r w:rsidRPr="003F7895">
              <w:rPr>
                <w:rFonts w:hint="eastAsia"/>
                <w:sz w:val="24"/>
              </w:rPr>
              <w:t>/</w:t>
            </w:r>
            <w:r w:rsidRPr="003F7895">
              <w:rPr>
                <w:rFonts w:hint="eastAsia"/>
                <w:sz w:val="24"/>
              </w:rPr>
              <w:t>年）</w:t>
            </w:r>
          </w:p>
        </w:tc>
        <w:tc>
          <w:tcPr>
            <w:tcW w:w="1080" w:type="dxa"/>
            <w:vAlign w:val="center"/>
          </w:tcPr>
          <w:p w:rsidR="005D66DA" w:rsidRPr="003F7895" w:rsidRDefault="005D66DA" w:rsidP="00162042">
            <w:pPr>
              <w:jc w:val="center"/>
              <w:rPr>
                <w:sz w:val="24"/>
              </w:rPr>
            </w:pPr>
            <w:r w:rsidRPr="003F7895">
              <w:rPr>
                <w:rFonts w:hint="eastAsia"/>
                <w:sz w:val="24"/>
              </w:rPr>
              <w:t>总数量</w:t>
            </w:r>
          </w:p>
        </w:tc>
        <w:tc>
          <w:tcPr>
            <w:tcW w:w="1620" w:type="dxa"/>
            <w:vAlign w:val="center"/>
          </w:tcPr>
          <w:p w:rsidR="005D66DA" w:rsidRPr="003F7895" w:rsidRDefault="005D66DA" w:rsidP="00162042">
            <w:pPr>
              <w:jc w:val="center"/>
              <w:rPr>
                <w:sz w:val="24"/>
              </w:rPr>
            </w:pPr>
            <w:r w:rsidRPr="003F7895">
              <w:rPr>
                <w:rFonts w:hint="eastAsia"/>
                <w:sz w:val="24"/>
              </w:rPr>
              <w:t>备注</w:t>
            </w:r>
          </w:p>
        </w:tc>
      </w:tr>
      <w:tr w:rsidR="005D66DA" w:rsidRPr="003F7895" w:rsidTr="00162042">
        <w:trPr>
          <w:trHeight w:val="1382"/>
        </w:trPr>
        <w:tc>
          <w:tcPr>
            <w:tcW w:w="648" w:type="dxa"/>
            <w:vAlign w:val="center"/>
          </w:tcPr>
          <w:p w:rsidR="005D66DA" w:rsidRPr="003F7895" w:rsidRDefault="005D66DA" w:rsidP="00162042">
            <w:pPr>
              <w:jc w:val="center"/>
              <w:rPr>
                <w:sz w:val="24"/>
              </w:rPr>
            </w:pPr>
            <w:r w:rsidRPr="003F7895">
              <w:rPr>
                <w:rFonts w:hint="eastAsia"/>
                <w:sz w:val="24"/>
              </w:rPr>
              <w:t>5</w:t>
            </w:r>
          </w:p>
        </w:tc>
        <w:tc>
          <w:tcPr>
            <w:tcW w:w="900" w:type="dxa"/>
            <w:vMerge w:val="restart"/>
            <w:textDirection w:val="tbRlV"/>
          </w:tcPr>
          <w:p w:rsidR="005D66DA" w:rsidRPr="003F7895" w:rsidRDefault="005D66DA" w:rsidP="00162042">
            <w:pPr>
              <w:ind w:left="113" w:right="113"/>
              <w:jc w:val="center"/>
              <w:rPr>
                <w:sz w:val="24"/>
              </w:rPr>
            </w:pPr>
            <w:r>
              <w:rPr>
                <w:rFonts w:hint="eastAsia"/>
                <w:sz w:val="24"/>
              </w:rPr>
              <w:t>摆</w:t>
            </w:r>
            <w:r>
              <w:rPr>
                <w:rFonts w:hint="eastAsia"/>
                <w:sz w:val="24"/>
              </w:rPr>
              <w:t xml:space="preserve">                </w:t>
            </w:r>
            <w:r>
              <w:rPr>
                <w:rFonts w:hint="eastAsia"/>
                <w:sz w:val="24"/>
              </w:rPr>
              <w:t>花</w:t>
            </w:r>
          </w:p>
        </w:tc>
        <w:tc>
          <w:tcPr>
            <w:tcW w:w="1440" w:type="dxa"/>
            <w:vAlign w:val="center"/>
          </w:tcPr>
          <w:p w:rsidR="005D66DA" w:rsidRPr="003F7895" w:rsidRDefault="005D66DA" w:rsidP="00162042">
            <w:pPr>
              <w:jc w:val="center"/>
              <w:rPr>
                <w:sz w:val="24"/>
              </w:rPr>
            </w:pPr>
            <w:r w:rsidRPr="003F7895">
              <w:rPr>
                <w:rFonts w:hint="eastAsia"/>
                <w:sz w:val="24"/>
              </w:rPr>
              <w:t>发财树</w:t>
            </w:r>
          </w:p>
        </w:tc>
        <w:tc>
          <w:tcPr>
            <w:tcW w:w="1980" w:type="dxa"/>
            <w:vAlign w:val="center"/>
          </w:tcPr>
          <w:p w:rsidR="005D66DA" w:rsidRPr="003F7895" w:rsidRDefault="005D66DA" w:rsidP="00162042">
            <w:pPr>
              <w:rPr>
                <w:sz w:val="24"/>
              </w:rPr>
            </w:pPr>
            <w:r w:rsidRPr="003F7895">
              <w:rPr>
                <w:rFonts w:hint="eastAsia"/>
                <w:sz w:val="24"/>
              </w:rPr>
              <w:t>(1)</w:t>
            </w:r>
            <w:r w:rsidRPr="003F7895">
              <w:rPr>
                <w:rFonts w:hint="eastAsia"/>
                <w:sz w:val="24"/>
              </w:rPr>
              <w:t>株高</w:t>
            </w:r>
            <w:smartTag w:uri="urn:schemas-microsoft-com:office:smarttags" w:element="chmetcnv">
              <w:smartTagPr>
                <w:attr w:name="TCSC" w:val="0"/>
                <w:attr w:name="NumberType" w:val="1"/>
                <w:attr w:name="Negative" w:val="False"/>
                <w:attr w:name="HasSpace" w:val="True"/>
                <w:attr w:name="SourceValue" w:val="150"/>
                <w:attr w:name="UnitName" w:val="cm"/>
              </w:smartTagPr>
              <w:r w:rsidRPr="003F7895">
                <w:rPr>
                  <w:rFonts w:hint="eastAsia"/>
                  <w:sz w:val="24"/>
                </w:rPr>
                <w:t>150 cm</w:t>
              </w:r>
            </w:smartTag>
            <w:r w:rsidRPr="003F7895">
              <w:rPr>
                <w:rFonts w:hint="eastAsia"/>
                <w:sz w:val="24"/>
              </w:rPr>
              <w:t>，冠幅</w:t>
            </w:r>
            <w:smartTag w:uri="urn:schemas-microsoft-com:office:smarttags" w:element="chmetcnv">
              <w:smartTagPr>
                <w:attr w:name="TCSC" w:val="0"/>
                <w:attr w:name="NumberType" w:val="1"/>
                <w:attr w:name="Negative" w:val="False"/>
                <w:attr w:name="HasSpace" w:val="True"/>
                <w:attr w:name="SourceValue" w:val="50"/>
                <w:attr w:name="UnitName" w:val="cm"/>
              </w:smartTagPr>
              <w:r w:rsidRPr="003F7895">
                <w:rPr>
                  <w:rFonts w:hint="eastAsia"/>
                  <w:sz w:val="24"/>
                </w:rPr>
                <w:t>50 cm</w:t>
              </w:r>
            </w:smartTag>
            <w:r w:rsidRPr="003F7895">
              <w:rPr>
                <w:rFonts w:hint="eastAsia"/>
                <w:sz w:val="24"/>
              </w:rPr>
              <w:t>。</w:t>
            </w:r>
            <w:r w:rsidRPr="003F7895">
              <w:rPr>
                <w:rFonts w:hint="eastAsia"/>
                <w:sz w:val="24"/>
              </w:rPr>
              <w:t>(2)</w:t>
            </w:r>
            <w:r w:rsidRPr="003F7895">
              <w:rPr>
                <w:rFonts w:hint="eastAsia"/>
                <w:sz w:val="24"/>
              </w:rPr>
              <w:t>购买，搬运，摆放花卉，场地清理</w:t>
            </w:r>
            <w:r>
              <w:rPr>
                <w:rFonts w:hint="eastAsia"/>
                <w:sz w:val="24"/>
              </w:rPr>
              <w:t>。</w:t>
            </w:r>
          </w:p>
        </w:tc>
        <w:tc>
          <w:tcPr>
            <w:tcW w:w="1080" w:type="dxa"/>
            <w:vAlign w:val="center"/>
          </w:tcPr>
          <w:p w:rsidR="005D66DA" w:rsidRPr="003F7895" w:rsidRDefault="005D66DA" w:rsidP="00162042">
            <w:pPr>
              <w:jc w:val="center"/>
              <w:rPr>
                <w:sz w:val="24"/>
              </w:rPr>
            </w:pPr>
            <w:r w:rsidRPr="003F7895">
              <w:rPr>
                <w:rFonts w:hint="eastAsia"/>
                <w:sz w:val="24"/>
              </w:rPr>
              <w:t>3</w:t>
            </w:r>
          </w:p>
        </w:tc>
        <w:tc>
          <w:tcPr>
            <w:tcW w:w="1080" w:type="dxa"/>
            <w:vAlign w:val="center"/>
          </w:tcPr>
          <w:p w:rsidR="005D66DA" w:rsidRPr="003F7895" w:rsidRDefault="005D66DA" w:rsidP="00162042">
            <w:pPr>
              <w:jc w:val="center"/>
              <w:rPr>
                <w:sz w:val="24"/>
              </w:rPr>
            </w:pPr>
            <w:r w:rsidRPr="003F7895">
              <w:rPr>
                <w:rFonts w:hint="eastAsia"/>
                <w:sz w:val="24"/>
              </w:rPr>
              <w:t>2</w:t>
            </w:r>
          </w:p>
        </w:tc>
        <w:tc>
          <w:tcPr>
            <w:tcW w:w="1080" w:type="dxa"/>
            <w:vAlign w:val="center"/>
          </w:tcPr>
          <w:p w:rsidR="005D66DA" w:rsidRPr="003F7895" w:rsidRDefault="005D66DA" w:rsidP="00162042">
            <w:pPr>
              <w:jc w:val="center"/>
              <w:rPr>
                <w:sz w:val="24"/>
              </w:rPr>
            </w:pPr>
            <w:r w:rsidRPr="003F7895">
              <w:rPr>
                <w:rFonts w:hint="eastAsia"/>
                <w:sz w:val="24"/>
              </w:rPr>
              <w:t>6</w:t>
            </w:r>
          </w:p>
        </w:tc>
        <w:tc>
          <w:tcPr>
            <w:tcW w:w="1620" w:type="dxa"/>
            <w:vMerge w:val="restart"/>
            <w:vAlign w:val="center"/>
          </w:tcPr>
          <w:p w:rsidR="005D66DA" w:rsidRPr="003F7895" w:rsidRDefault="005D66DA" w:rsidP="00162042">
            <w:pPr>
              <w:rPr>
                <w:sz w:val="24"/>
              </w:rPr>
            </w:pPr>
            <w:r w:rsidRPr="003F7895">
              <w:rPr>
                <w:rFonts w:hint="eastAsia"/>
                <w:sz w:val="24"/>
              </w:rPr>
              <w:t>摆放在</w:t>
            </w:r>
            <w:r>
              <w:rPr>
                <w:rFonts w:hint="eastAsia"/>
                <w:sz w:val="24"/>
              </w:rPr>
              <w:t>博物馆园</w:t>
            </w:r>
            <w:r w:rsidRPr="003F7895">
              <w:rPr>
                <w:rFonts w:hint="eastAsia"/>
                <w:sz w:val="24"/>
              </w:rPr>
              <w:t>区</w:t>
            </w:r>
            <w:r>
              <w:rPr>
                <w:rFonts w:hint="eastAsia"/>
                <w:sz w:val="24"/>
              </w:rPr>
              <w:t>；</w:t>
            </w:r>
            <w:r w:rsidRPr="003F7895">
              <w:rPr>
                <w:rFonts w:hint="eastAsia"/>
                <w:sz w:val="24"/>
              </w:rPr>
              <w:t>植物需按甲方的要求配备合适大小的瓷盆；所有苗木需经甲方验收合格才能进场</w:t>
            </w:r>
          </w:p>
        </w:tc>
      </w:tr>
      <w:tr w:rsidR="005D66DA" w:rsidRPr="003F7895" w:rsidTr="00162042">
        <w:trPr>
          <w:trHeight w:val="1532"/>
        </w:trPr>
        <w:tc>
          <w:tcPr>
            <w:tcW w:w="648" w:type="dxa"/>
            <w:vAlign w:val="center"/>
          </w:tcPr>
          <w:p w:rsidR="005D66DA" w:rsidRPr="003F7895" w:rsidRDefault="005D66DA" w:rsidP="00162042">
            <w:pPr>
              <w:jc w:val="center"/>
              <w:rPr>
                <w:sz w:val="24"/>
              </w:rPr>
            </w:pPr>
            <w:r w:rsidRPr="003F7895">
              <w:rPr>
                <w:rFonts w:hint="eastAsia"/>
                <w:sz w:val="24"/>
              </w:rPr>
              <w:t>6</w:t>
            </w:r>
          </w:p>
        </w:tc>
        <w:tc>
          <w:tcPr>
            <w:tcW w:w="900" w:type="dxa"/>
            <w:vMerge/>
          </w:tcPr>
          <w:p w:rsidR="005D66DA" w:rsidRPr="003F7895" w:rsidRDefault="005D66DA" w:rsidP="00162042">
            <w:pPr>
              <w:jc w:val="center"/>
              <w:rPr>
                <w:sz w:val="24"/>
              </w:rPr>
            </w:pPr>
          </w:p>
        </w:tc>
        <w:tc>
          <w:tcPr>
            <w:tcW w:w="1440" w:type="dxa"/>
            <w:vAlign w:val="center"/>
          </w:tcPr>
          <w:p w:rsidR="005D66DA" w:rsidRPr="003F7895" w:rsidRDefault="005D66DA" w:rsidP="00162042">
            <w:pPr>
              <w:jc w:val="center"/>
              <w:rPr>
                <w:sz w:val="24"/>
              </w:rPr>
            </w:pPr>
            <w:r w:rsidRPr="003F7895">
              <w:rPr>
                <w:rFonts w:hint="eastAsia"/>
                <w:sz w:val="24"/>
              </w:rPr>
              <w:t>红星</w:t>
            </w:r>
          </w:p>
        </w:tc>
        <w:tc>
          <w:tcPr>
            <w:tcW w:w="1980" w:type="dxa"/>
            <w:vAlign w:val="center"/>
          </w:tcPr>
          <w:p w:rsidR="005D66DA" w:rsidRPr="003F7895" w:rsidRDefault="005D66DA" w:rsidP="00162042">
            <w:pPr>
              <w:rPr>
                <w:sz w:val="24"/>
              </w:rPr>
            </w:pPr>
            <w:r w:rsidRPr="003F7895">
              <w:rPr>
                <w:rFonts w:hint="eastAsia"/>
                <w:sz w:val="24"/>
              </w:rPr>
              <w:t>(1)</w:t>
            </w:r>
            <w:r w:rsidRPr="003F7895">
              <w:rPr>
                <w:rFonts w:hint="eastAsia"/>
                <w:sz w:val="24"/>
              </w:rPr>
              <w:t>株高</w:t>
            </w:r>
            <w:smartTag w:uri="urn:schemas-microsoft-com:office:smarttags" w:element="chmetcnv">
              <w:smartTagPr>
                <w:attr w:name="TCSC" w:val="0"/>
                <w:attr w:name="NumberType" w:val="1"/>
                <w:attr w:name="Negative" w:val="False"/>
                <w:attr w:name="HasSpace" w:val="True"/>
                <w:attr w:name="SourceValue" w:val="40"/>
                <w:attr w:name="UnitName" w:val="cm"/>
              </w:smartTagPr>
              <w:r w:rsidRPr="003F7895">
                <w:rPr>
                  <w:rFonts w:hint="eastAsia"/>
                  <w:sz w:val="24"/>
                </w:rPr>
                <w:t>40 cm</w:t>
              </w:r>
            </w:smartTag>
            <w:r w:rsidRPr="003F7895">
              <w:rPr>
                <w:rFonts w:hint="eastAsia"/>
                <w:sz w:val="24"/>
              </w:rPr>
              <w:t>，冠幅</w:t>
            </w:r>
            <w:smartTag w:uri="urn:schemas-microsoft-com:office:smarttags" w:element="chmetcnv">
              <w:smartTagPr>
                <w:attr w:name="TCSC" w:val="0"/>
                <w:attr w:name="NumberType" w:val="1"/>
                <w:attr w:name="Negative" w:val="False"/>
                <w:attr w:name="HasSpace" w:val="True"/>
                <w:attr w:name="SourceValue" w:val="25"/>
                <w:attr w:name="UnitName" w:val="cm"/>
              </w:smartTagPr>
              <w:r w:rsidRPr="003F7895">
                <w:rPr>
                  <w:rFonts w:hint="eastAsia"/>
                  <w:sz w:val="24"/>
                </w:rPr>
                <w:t>25 cm</w:t>
              </w:r>
            </w:smartTag>
            <w:r w:rsidRPr="003F7895">
              <w:rPr>
                <w:rFonts w:hint="eastAsia"/>
                <w:sz w:val="24"/>
              </w:rPr>
              <w:t>，五株组。</w:t>
            </w:r>
            <w:r w:rsidRPr="003F7895">
              <w:rPr>
                <w:rFonts w:hint="eastAsia"/>
                <w:sz w:val="24"/>
              </w:rPr>
              <w:t>(2)</w:t>
            </w:r>
            <w:r w:rsidRPr="003F7895">
              <w:rPr>
                <w:rFonts w:hint="eastAsia"/>
                <w:sz w:val="24"/>
              </w:rPr>
              <w:t>购买，搬运，摆放花卉，场地清理</w:t>
            </w:r>
            <w:r>
              <w:rPr>
                <w:rFonts w:hint="eastAsia"/>
                <w:sz w:val="24"/>
              </w:rPr>
              <w:t>。</w:t>
            </w:r>
          </w:p>
        </w:tc>
        <w:tc>
          <w:tcPr>
            <w:tcW w:w="1080" w:type="dxa"/>
            <w:vAlign w:val="center"/>
          </w:tcPr>
          <w:p w:rsidR="005D66DA" w:rsidRPr="003F7895" w:rsidRDefault="005D66DA" w:rsidP="00162042">
            <w:pPr>
              <w:jc w:val="center"/>
              <w:rPr>
                <w:sz w:val="24"/>
              </w:rPr>
            </w:pPr>
            <w:r w:rsidRPr="003F7895">
              <w:rPr>
                <w:rFonts w:hint="eastAsia"/>
                <w:sz w:val="24"/>
              </w:rPr>
              <w:t>1</w:t>
            </w:r>
          </w:p>
        </w:tc>
        <w:tc>
          <w:tcPr>
            <w:tcW w:w="1080" w:type="dxa"/>
            <w:vAlign w:val="center"/>
          </w:tcPr>
          <w:p w:rsidR="005D66DA" w:rsidRPr="003F7895" w:rsidRDefault="005D66DA" w:rsidP="00162042">
            <w:pPr>
              <w:jc w:val="center"/>
              <w:rPr>
                <w:sz w:val="24"/>
              </w:rPr>
            </w:pPr>
            <w:r w:rsidRPr="003F7895">
              <w:rPr>
                <w:rFonts w:hint="eastAsia"/>
                <w:sz w:val="24"/>
              </w:rPr>
              <w:t>12</w:t>
            </w:r>
          </w:p>
        </w:tc>
        <w:tc>
          <w:tcPr>
            <w:tcW w:w="1080" w:type="dxa"/>
            <w:vAlign w:val="center"/>
          </w:tcPr>
          <w:p w:rsidR="005D66DA" w:rsidRPr="003F7895" w:rsidRDefault="005D66DA" w:rsidP="00162042">
            <w:pPr>
              <w:jc w:val="center"/>
              <w:rPr>
                <w:sz w:val="24"/>
              </w:rPr>
            </w:pPr>
            <w:r w:rsidRPr="003F7895">
              <w:rPr>
                <w:rFonts w:hint="eastAsia"/>
                <w:sz w:val="24"/>
              </w:rPr>
              <w:t>12</w:t>
            </w:r>
          </w:p>
        </w:tc>
        <w:tc>
          <w:tcPr>
            <w:tcW w:w="1620" w:type="dxa"/>
            <w:vMerge/>
          </w:tcPr>
          <w:p w:rsidR="005D66DA" w:rsidRPr="003F7895" w:rsidRDefault="005D66DA" w:rsidP="00162042">
            <w:pPr>
              <w:jc w:val="center"/>
              <w:rPr>
                <w:sz w:val="24"/>
              </w:rPr>
            </w:pPr>
          </w:p>
        </w:tc>
      </w:tr>
      <w:tr w:rsidR="005D66DA" w:rsidRPr="003F7895" w:rsidTr="00162042">
        <w:trPr>
          <w:trHeight w:val="1391"/>
        </w:trPr>
        <w:tc>
          <w:tcPr>
            <w:tcW w:w="648" w:type="dxa"/>
            <w:vAlign w:val="center"/>
          </w:tcPr>
          <w:p w:rsidR="005D66DA" w:rsidRPr="003F7895" w:rsidRDefault="005D66DA" w:rsidP="00162042">
            <w:pPr>
              <w:jc w:val="center"/>
              <w:rPr>
                <w:sz w:val="24"/>
              </w:rPr>
            </w:pPr>
            <w:r>
              <w:rPr>
                <w:rFonts w:hint="eastAsia"/>
                <w:sz w:val="24"/>
              </w:rPr>
              <w:t>7</w:t>
            </w:r>
          </w:p>
        </w:tc>
        <w:tc>
          <w:tcPr>
            <w:tcW w:w="900" w:type="dxa"/>
            <w:vMerge/>
          </w:tcPr>
          <w:p w:rsidR="005D66DA" w:rsidRPr="003F7895" w:rsidRDefault="005D66DA" w:rsidP="00162042">
            <w:pPr>
              <w:jc w:val="center"/>
              <w:rPr>
                <w:sz w:val="24"/>
              </w:rPr>
            </w:pPr>
          </w:p>
        </w:tc>
        <w:tc>
          <w:tcPr>
            <w:tcW w:w="1440" w:type="dxa"/>
            <w:vAlign w:val="center"/>
          </w:tcPr>
          <w:p w:rsidR="005D66DA" w:rsidRPr="003F7895" w:rsidRDefault="005D66DA" w:rsidP="00162042">
            <w:pPr>
              <w:jc w:val="center"/>
              <w:rPr>
                <w:sz w:val="24"/>
              </w:rPr>
            </w:pPr>
            <w:r w:rsidRPr="003F7895">
              <w:rPr>
                <w:rFonts w:hint="eastAsia"/>
                <w:sz w:val="24"/>
              </w:rPr>
              <w:t>白雪公主</w:t>
            </w:r>
          </w:p>
        </w:tc>
        <w:tc>
          <w:tcPr>
            <w:tcW w:w="1980" w:type="dxa"/>
            <w:vAlign w:val="center"/>
          </w:tcPr>
          <w:p w:rsidR="005D66DA" w:rsidRPr="003F7895" w:rsidRDefault="005D66DA" w:rsidP="00162042">
            <w:pPr>
              <w:rPr>
                <w:sz w:val="24"/>
              </w:rPr>
            </w:pPr>
            <w:r w:rsidRPr="003F7895">
              <w:rPr>
                <w:rFonts w:hint="eastAsia"/>
                <w:sz w:val="24"/>
              </w:rPr>
              <w:t>(1)</w:t>
            </w:r>
            <w:r w:rsidRPr="003F7895">
              <w:rPr>
                <w:rFonts w:hint="eastAsia"/>
                <w:sz w:val="24"/>
              </w:rPr>
              <w:t>株高</w:t>
            </w:r>
            <w:smartTag w:uri="urn:schemas-microsoft-com:office:smarttags" w:element="chmetcnv">
              <w:smartTagPr>
                <w:attr w:name="TCSC" w:val="0"/>
                <w:attr w:name="NumberType" w:val="1"/>
                <w:attr w:name="Negative" w:val="False"/>
                <w:attr w:name="HasSpace" w:val="True"/>
                <w:attr w:name="SourceValue" w:val="45"/>
                <w:attr w:name="UnitName" w:val="cm"/>
              </w:smartTagPr>
              <w:r w:rsidRPr="003F7895">
                <w:rPr>
                  <w:rFonts w:hint="eastAsia"/>
                  <w:sz w:val="24"/>
                </w:rPr>
                <w:t>45 cm</w:t>
              </w:r>
            </w:smartTag>
            <w:r w:rsidRPr="003F7895">
              <w:rPr>
                <w:rFonts w:hint="eastAsia"/>
                <w:sz w:val="24"/>
              </w:rPr>
              <w:t>，冠幅</w:t>
            </w:r>
            <w:smartTag w:uri="urn:schemas-microsoft-com:office:smarttags" w:element="chmetcnv">
              <w:smartTagPr>
                <w:attr w:name="TCSC" w:val="0"/>
                <w:attr w:name="NumberType" w:val="1"/>
                <w:attr w:name="Negative" w:val="False"/>
                <w:attr w:name="HasSpace" w:val="True"/>
                <w:attr w:name="SourceValue" w:val="40"/>
                <w:attr w:name="UnitName" w:val="cm"/>
              </w:smartTagPr>
              <w:r w:rsidRPr="003F7895">
                <w:rPr>
                  <w:rFonts w:hint="eastAsia"/>
                  <w:sz w:val="24"/>
                </w:rPr>
                <w:t>40 cm</w:t>
              </w:r>
            </w:smartTag>
            <w:r w:rsidRPr="003F7895">
              <w:rPr>
                <w:rFonts w:hint="eastAsia"/>
                <w:sz w:val="24"/>
              </w:rPr>
              <w:t>。</w:t>
            </w:r>
            <w:r w:rsidRPr="003F7895">
              <w:rPr>
                <w:rFonts w:hint="eastAsia"/>
                <w:sz w:val="24"/>
              </w:rPr>
              <w:t>(2)</w:t>
            </w:r>
            <w:r w:rsidRPr="003F7895">
              <w:rPr>
                <w:rFonts w:hint="eastAsia"/>
                <w:sz w:val="24"/>
              </w:rPr>
              <w:t>购买，搬运，摆放花卉，场地清理</w:t>
            </w:r>
            <w:r>
              <w:rPr>
                <w:rFonts w:hint="eastAsia"/>
                <w:sz w:val="24"/>
              </w:rPr>
              <w:t>。</w:t>
            </w:r>
          </w:p>
        </w:tc>
        <w:tc>
          <w:tcPr>
            <w:tcW w:w="1080" w:type="dxa"/>
            <w:vAlign w:val="center"/>
          </w:tcPr>
          <w:p w:rsidR="005D66DA" w:rsidRPr="00753C42" w:rsidRDefault="005D66DA" w:rsidP="00162042">
            <w:pPr>
              <w:jc w:val="center"/>
              <w:rPr>
                <w:sz w:val="24"/>
              </w:rPr>
            </w:pPr>
            <w:r w:rsidRPr="00753C42">
              <w:rPr>
                <w:rFonts w:hint="eastAsia"/>
                <w:sz w:val="24"/>
              </w:rPr>
              <w:t>90</w:t>
            </w:r>
          </w:p>
        </w:tc>
        <w:tc>
          <w:tcPr>
            <w:tcW w:w="1080" w:type="dxa"/>
            <w:vAlign w:val="center"/>
          </w:tcPr>
          <w:p w:rsidR="005D66DA" w:rsidRPr="003F7895" w:rsidRDefault="005D66DA" w:rsidP="00162042">
            <w:pPr>
              <w:jc w:val="center"/>
              <w:rPr>
                <w:sz w:val="24"/>
              </w:rPr>
            </w:pPr>
            <w:r w:rsidRPr="003F7895">
              <w:rPr>
                <w:rFonts w:hint="eastAsia"/>
                <w:sz w:val="24"/>
              </w:rPr>
              <w:t>2</w:t>
            </w:r>
          </w:p>
        </w:tc>
        <w:tc>
          <w:tcPr>
            <w:tcW w:w="1080" w:type="dxa"/>
            <w:vAlign w:val="center"/>
          </w:tcPr>
          <w:p w:rsidR="005D66DA" w:rsidRPr="003F7895" w:rsidRDefault="005D66DA" w:rsidP="00162042">
            <w:pPr>
              <w:jc w:val="center"/>
              <w:rPr>
                <w:sz w:val="24"/>
              </w:rPr>
            </w:pPr>
            <w:r>
              <w:rPr>
                <w:rFonts w:hint="eastAsia"/>
                <w:sz w:val="24"/>
              </w:rPr>
              <w:t>180</w:t>
            </w:r>
          </w:p>
        </w:tc>
        <w:tc>
          <w:tcPr>
            <w:tcW w:w="1620" w:type="dxa"/>
            <w:vMerge/>
          </w:tcPr>
          <w:p w:rsidR="005D66DA" w:rsidRPr="003F7895" w:rsidRDefault="005D66DA" w:rsidP="00162042">
            <w:pPr>
              <w:jc w:val="center"/>
              <w:rPr>
                <w:sz w:val="24"/>
              </w:rPr>
            </w:pPr>
          </w:p>
        </w:tc>
      </w:tr>
      <w:tr w:rsidR="005D66DA" w:rsidRPr="003F7895" w:rsidTr="00162042">
        <w:trPr>
          <w:trHeight w:val="1327"/>
        </w:trPr>
        <w:tc>
          <w:tcPr>
            <w:tcW w:w="648" w:type="dxa"/>
            <w:vAlign w:val="center"/>
          </w:tcPr>
          <w:p w:rsidR="005D66DA" w:rsidRPr="003F7895" w:rsidRDefault="005D66DA" w:rsidP="00162042">
            <w:pPr>
              <w:jc w:val="center"/>
              <w:rPr>
                <w:sz w:val="24"/>
              </w:rPr>
            </w:pPr>
            <w:r>
              <w:rPr>
                <w:rFonts w:hint="eastAsia"/>
                <w:sz w:val="24"/>
              </w:rPr>
              <w:t>8</w:t>
            </w:r>
          </w:p>
        </w:tc>
        <w:tc>
          <w:tcPr>
            <w:tcW w:w="900" w:type="dxa"/>
            <w:vMerge/>
          </w:tcPr>
          <w:p w:rsidR="005D66DA" w:rsidRPr="003F7895" w:rsidRDefault="005D66DA" w:rsidP="00162042">
            <w:pPr>
              <w:jc w:val="center"/>
              <w:rPr>
                <w:sz w:val="24"/>
              </w:rPr>
            </w:pPr>
          </w:p>
        </w:tc>
        <w:tc>
          <w:tcPr>
            <w:tcW w:w="1440" w:type="dxa"/>
            <w:vAlign w:val="center"/>
          </w:tcPr>
          <w:p w:rsidR="005D66DA" w:rsidRPr="003F7895" w:rsidRDefault="005D66DA" w:rsidP="00162042">
            <w:pPr>
              <w:jc w:val="center"/>
              <w:rPr>
                <w:sz w:val="24"/>
              </w:rPr>
            </w:pPr>
            <w:r w:rsidRPr="003F7895">
              <w:rPr>
                <w:rFonts w:hint="eastAsia"/>
                <w:sz w:val="24"/>
              </w:rPr>
              <w:t>一帆风顺</w:t>
            </w:r>
          </w:p>
        </w:tc>
        <w:tc>
          <w:tcPr>
            <w:tcW w:w="1980" w:type="dxa"/>
            <w:vAlign w:val="center"/>
          </w:tcPr>
          <w:p w:rsidR="005D66DA" w:rsidRPr="003F7895" w:rsidRDefault="005D66DA" w:rsidP="00162042">
            <w:pPr>
              <w:rPr>
                <w:sz w:val="24"/>
              </w:rPr>
            </w:pPr>
            <w:r w:rsidRPr="003F7895">
              <w:rPr>
                <w:rFonts w:hint="eastAsia"/>
                <w:sz w:val="24"/>
              </w:rPr>
              <w:t>(1)</w:t>
            </w:r>
            <w:r w:rsidRPr="003F7895">
              <w:rPr>
                <w:rFonts w:hint="eastAsia"/>
                <w:sz w:val="24"/>
              </w:rPr>
              <w:t>株高</w:t>
            </w:r>
            <w:smartTag w:uri="urn:schemas-microsoft-com:office:smarttags" w:element="chmetcnv">
              <w:smartTagPr>
                <w:attr w:name="TCSC" w:val="0"/>
                <w:attr w:name="NumberType" w:val="1"/>
                <w:attr w:name="Negative" w:val="False"/>
                <w:attr w:name="HasSpace" w:val="True"/>
                <w:attr w:name="SourceValue" w:val="35"/>
                <w:attr w:name="UnitName" w:val="cm"/>
              </w:smartTagPr>
              <w:r w:rsidRPr="003F7895">
                <w:rPr>
                  <w:rFonts w:hint="eastAsia"/>
                  <w:sz w:val="24"/>
                </w:rPr>
                <w:t>35 cm</w:t>
              </w:r>
            </w:smartTag>
            <w:r w:rsidRPr="003F7895">
              <w:rPr>
                <w:rFonts w:hint="eastAsia"/>
                <w:sz w:val="24"/>
              </w:rPr>
              <w:t>，冠幅</w:t>
            </w:r>
            <w:smartTag w:uri="urn:schemas-microsoft-com:office:smarttags" w:element="chmetcnv">
              <w:smartTagPr>
                <w:attr w:name="TCSC" w:val="0"/>
                <w:attr w:name="NumberType" w:val="1"/>
                <w:attr w:name="Negative" w:val="False"/>
                <w:attr w:name="HasSpace" w:val="True"/>
                <w:attr w:name="SourceValue" w:val="30"/>
                <w:attr w:name="UnitName" w:val="cm"/>
              </w:smartTagPr>
              <w:r w:rsidRPr="003F7895">
                <w:rPr>
                  <w:rFonts w:hint="eastAsia"/>
                  <w:sz w:val="24"/>
                </w:rPr>
                <w:t>30 cm</w:t>
              </w:r>
            </w:smartTag>
            <w:r w:rsidRPr="003F7895">
              <w:rPr>
                <w:rFonts w:hint="eastAsia"/>
                <w:sz w:val="24"/>
              </w:rPr>
              <w:t>，水培。</w:t>
            </w:r>
            <w:r w:rsidRPr="003F7895">
              <w:rPr>
                <w:rFonts w:hint="eastAsia"/>
                <w:sz w:val="24"/>
              </w:rPr>
              <w:t>(2)</w:t>
            </w:r>
            <w:r w:rsidRPr="003F7895">
              <w:rPr>
                <w:rFonts w:hint="eastAsia"/>
                <w:sz w:val="24"/>
              </w:rPr>
              <w:t>购买，搬运，摆放花卉，场地清理</w:t>
            </w:r>
            <w:r>
              <w:rPr>
                <w:rFonts w:hint="eastAsia"/>
                <w:sz w:val="24"/>
              </w:rPr>
              <w:t>。</w:t>
            </w:r>
          </w:p>
        </w:tc>
        <w:tc>
          <w:tcPr>
            <w:tcW w:w="1080" w:type="dxa"/>
            <w:vAlign w:val="center"/>
          </w:tcPr>
          <w:p w:rsidR="005D66DA" w:rsidRPr="003F7895" w:rsidRDefault="005D66DA" w:rsidP="00162042">
            <w:pPr>
              <w:jc w:val="center"/>
              <w:rPr>
                <w:sz w:val="24"/>
              </w:rPr>
            </w:pPr>
            <w:r>
              <w:rPr>
                <w:rFonts w:hint="eastAsia"/>
                <w:sz w:val="24"/>
              </w:rPr>
              <w:t>2</w:t>
            </w:r>
          </w:p>
        </w:tc>
        <w:tc>
          <w:tcPr>
            <w:tcW w:w="1080" w:type="dxa"/>
            <w:vAlign w:val="center"/>
          </w:tcPr>
          <w:p w:rsidR="005D66DA" w:rsidRPr="003F7895" w:rsidRDefault="005D66DA" w:rsidP="00162042">
            <w:pPr>
              <w:jc w:val="center"/>
              <w:rPr>
                <w:sz w:val="24"/>
              </w:rPr>
            </w:pPr>
            <w:r w:rsidRPr="003F7895">
              <w:rPr>
                <w:rFonts w:hint="eastAsia"/>
                <w:sz w:val="24"/>
              </w:rPr>
              <w:t>10</w:t>
            </w:r>
          </w:p>
        </w:tc>
        <w:tc>
          <w:tcPr>
            <w:tcW w:w="1080" w:type="dxa"/>
            <w:vAlign w:val="center"/>
          </w:tcPr>
          <w:p w:rsidR="005D66DA" w:rsidRPr="003F7895" w:rsidRDefault="005D66DA" w:rsidP="00162042">
            <w:pPr>
              <w:jc w:val="center"/>
              <w:rPr>
                <w:sz w:val="24"/>
              </w:rPr>
            </w:pPr>
            <w:r>
              <w:rPr>
                <w:rFonts w:hint="eastAsia"/>
                <w:sz w:val="24"/>
              </w:rPr>
              <w:t>2</w:t>
            </w:r>
            <w:r w:rsidRPr="003F7895">
              <w:rPr>
                <w:rFonts w:hint="eastAsia"/>
                <w:sz w:val="24"/>
              </w:rPr>
              <w:t>0</w:t>
            </w:r>
          </w:p>
        </w:tc>
        <w:tc>
          <w:tcPr>
            <w:tcW w:w="1620" w:type="dxa"/>
            <w:vMerge/>
          </w:tcPr>
          <w:p w:rsidR="005D66DA" w:rsidRPr="003F7895" w:rsidRDefault="005D66DA" w:rsidP="00162042">
            <w:pPr>
              <w:jc w:val="center"/>
              <w:rPr>
                <w:sz w:val="24"/>
              </w:rPr>
            </w:pPr>
          </w:p>
        </w:tc>
      </w:tr>
      <w:tr w:rsidR="005D66DA" w:rsidRPr="003F7895" w:rsidTr="00162042">
        <w:trPr>
          <w:trHeight w:val="1352"/>
        </w:trPr>
        <w:tc>
          <w:tcPr>
            <w:tcW w:w="648" w:type="dxa"/>
            <w:vAlign w:val="center"/>
          </w:tcPr>
          <w:p w:rsidR="005D66DA" w:rsidRPr="003F7895" w:rsidRDefault="005D66DA" w:rsidP="00162042">
            <w:pPr>
              <w:jc w:val="center"/>
              <w:rPr>
                <w:sz w:val="24"/>
              </w:rPr>
            </w:pPr>
            <w:r>
              <w:rPr>
                <w:rFonts w:hint="eastAsia"/>
                <w:sz w:val="24"/>
              </w:rPr>
              <w:t>9</w:t>
            </w:r>
          </w:p>
        </w:tc>
        <w:tc>
          <w:tcPr>
            <w:tcW w:w="900" w:type="dxa"/>
            <w:vMerge/>
            <w:vAlign w:val="center"/>
          </w:tcPr>
          <w:p w:rsidR="005D66DA" w:rsidRPr="003F7895" w:rsidRDefault="005D66DA" w:rsidP="00162042">
            <w:pPr>
              <w:jc w:val="center"/>
              <w:rPr>
                <w:sz w:val="24"/>
              </w:rPr>
            </w:pPr>
          </w:p>
        </w:tc>
        <w:tc>
          <w:tcPr>
            <w:tcW w:w="1440" w:type="dxa"/>
            <w:vAlign w:val="center"/>
          </w:tcPr>
          <w:p w:rsidR="005D66DA" w:rsidRPr="003F7895" w:rsidRDefault="005D66DA" w:rsidP="00162042">
            <w:pPr>
              <w:jc w:val="center"/>
              <w:rPr>
                <w:sz w:val="24"/>
              </w:rPr>
            </w:pPr>
            <w:r w:rsidRPr="003F7895">
              <w:rPr>
                <w:rFonts w:hint="eastAsia"/>
                <w:kern w:val="1"/>
                <w:sz w:val="24"/>
              </w:rPr>
              <w:t>鸡冠花</w:t>
            </w:r>
          </w:p>
        </w:tc>
        <w:tc>
          <w:tcPr>
            <w:tcW w:w="1980" w:type="dxa"/>
            <w:vAlign w:val="center"/>
          </w:tcPr>
          <w:p w:rsidR="005D66DA" w:rsidRPr="003F7895" w:rsidRDefault="005D66DA" w:rsidP="00162042">
            <w:pPr>
              <w:rPr>
                <w:sz w:val="24"/>
              </w:rPr>
            </w:pPr>
            <w:r>
              <w:rPr>
                <w:rFonts w:hint="eastAsia"/>
                <w:sz w:val="24"/>
              </w:rPr>
              <w:t>(1)</w:t>
            </w:r>
            <w:r w:rsidRPr="003F7895">
              <w:rPr>
                <w:rFonts w:hint="eastAsia"/>
                <w:sz w:val="24"/>
              </w:rPr>
              <w:t>株高</w:t>
            </w:r>
            <w:smartTag w:uri="urn:schemas-microsoft-com:office:smarttags" w:element="chmetcnv">
              <w:smartTagPr>
                <w:attr w:name="TCSC" w:val="0"/>
                <w:attr w:name="NumberType" w:val="1"/>
                <w:attr w:name="Negative" w:val="False"/>
                <w:attr w:name="HasSpace" w:val="True"/>
                <w:attr w:name="SourceValue" w:val="25"/>
                <w:attr w:name="UnitName" w:val="cm"/>
              </w:smartTagPr>
              <w:r>
                <w:rPr>
                  <w:rFonts w:hint="eastAsia"/>
                  <w:sz w:val="24"/>
                </w:rPr>
                <w:t>25</w:t>
              </w:r>
              <w:r w:rsidRPr="003F7895">
                <w:rPr>
                  <w:rFonts w:hint="eastAsia"/>
                  <w:sz w:val="24"/>
                </w:rPr>
                <w:t xml:space="preserve"> cm</w:t>
              </w:r>
            </w:smartTag>
            <w:r w:rsidRPr="003F7895">
              <w:rPr>
                <w:rFonts w:hint="eastAsia"/>
                <w:sz w:val="24"/>
              </w:rPr>
              <w:t>，冠幅</w:t>
            </w:r>
            <w:smartTag w:uri="urn:schemas-microsoft-com:office:smarttags" w:element="chmetcnv">
              <w:smartTagPr>
                <w:attr w:name="TCSC" w:val="0"/>
                <w:attr w:name="NumberType" w:val="1"/>
                <w:attr w:name="Negative" w:val="False"/>
                <w:attr w:name="HasSpace" w:val="True"/>
                <w:attr w:name="SourceValue" w:val="20"/>
                <w:attr w:name="UnitName" w:val="cm"/>
              </w:smartTagPr>
              <w:r w:rsidRPr="003F7895">
                <w:rPr>
                  <w:rFonts w:hint="eastAsia"/>
                  <w:sz w:val="24"/>
                </w:rPr>
                <w:t>2</w:t>
              </w:r>
              <w:r>
                <w:rPr>
                  <w:rFonts w:hint="eastAsia"/>
                  <w:sz w:val="24"/>
                </w:rPr>
                <w:t>0</w:t>
              </w:r>
              <w:r w:rsidRPr="003F7895">
                <w:rPr>
                  <w:rFonts w:hint="eastAsia"/>
                  <w:sz w:val="24"/>
                </w:rPr>
                <w:t xml:space="preserve"> cm</w:t>
              </w:r>
            </w:smartTag>
            <w:r w:rsidRPr="003F7895">
              <w:rPr>
                <w:rFonts w:hint="eastAsia"/>
                <w:sz w:val="24"/>
              </w:rPr>
              <w:t>。</w:t>
            </w:r>
            <w:r w:rsidRPr="003F7895">
              <w:rPr>
                <w:rFonts w:hint="eastAsia"/>
                <w:sz w:val="24"/>
              </w:rPr>
              <w:t>(2)</w:t>
            </w:r>
            <w:r w:rsidRPr="003F7895">
              <w:rPr>
                <w:rFonts w:hint="eastAsia"/>
                <w:sz w:val="24"/>
              </w:rPr>
              <w:t>购买，搬运，摆放花卉，场地清理</w:t>
            </w:r>
            <w:r>
              <w:rPr>
                <w:rFonts w:hint="eastAsia"/>
                <w:sz w:val="24"/>
              </w:rPr>
              <w:t>。</w:t>
            </w:r>
          </w:p>
        </w:tc>
        <w:tc>
          <w:tcPr>
            <w:tcW w:w="1080" w:type="dxa"/>
            <w:vAlign w:val="center"/>
          </w:tcPr>
          <w:p w:rsidR="005D66DA" w:rsidRPr="003F7895" w:rsidRDefault="005D66DA" w:rsidP="00162042">
            <w:pPr>
              <w:jc w:val="center"/>
              <w:rPr>
                <w:sz w:val="24"/>
              </w:rPr>
            </w:pPr>
            <w:r>
              <w:rPr>
                <w:rFonts w:hint="eastAsia"/>
                <w:sz w:val="24"/>
              </w:rPr>
              <w:t>300</w:t>
            </w:r>
          </w:p>
        </w:tc>
        <w:tc>
          <w:tcPr>
            <w:tcW w:w="1080" w:type="dxa"/>
            <w:vAlign w:val="center"/>
          </w:tcPr>
          <w:p w:rsidR="005D66DA" w:rsidRPr="003F7895" w:rsidRDefault="005D66DA" w:rsidP="00162042">
            <w:pPr>
              <w:jc w:val="center"/>
              <w:rPr>
                <w:sz w:val="24"/>
              </w:rPr>
            </w:pPr>
            <w:r>
              <w:rPr>
                <w:rFonts w:hint="eastAsia"/>
                <w:sz w:val="24"/>
              </w:rPr>
              <w:t>10</w:t>
            </w:r>
          </w:p>
        </w:tc>
        <w:tc>
          <w:tcPr>
            <w:tcW w:w="1080" w:type="dxa"/>
            <w:vAlign w:val="center"/>
          </w:tcPr>
          <w:p w:rsidR="005D66DA" w:rsidRPr="003F7895" w:rsidRDefault="005D66DA" w:rsidP="00162042">
            <w:pPr>
              <w:jc w:val="center"/>
              <w:rPr>
                <w:sz w:val="24"/>
              </w:rPr>
            </w:pPr>
            <w:r>
              <w:rPr>
                <w:rFonts w:hint="eastAsia"/>
                <w:sz w:val="24"/>
              </w:rPr>
              <w:t>3000</w:t>
            </w:r>
          </w:p>
        </w:tc>
        <w:tc>
          <w:tcPr>
            <w:tcW w:w="1620" w:type="dxa"/>
            <w:vMerge w:val="restart"/>
            <w:vAlign w:val="center"/>
          </w:tcPr>
          <w:p w:rsidR="005D66DA" w:rsidRPr="003F7895" w:rsidRDefault="005D66DA" w:rsidP="00162042">
            <w:pPr>
              <w:rPr>
                <w:sz w:val="24"/>
              </w:rPr>
            </w:pPr>
            <w:r w:rsidRPr="003F7895">
              <w:rPr>
                <w:rFonts w:hint="eastAsia"/>
                <w:sz w:val="24"/>
              </w:rPr>
              <w:t>摆放在</w:t>
            </w:r>
            <w:r>
              <w:rPr>
                <w:rFonts w:hint="eastAsia"/>
                <w:sz w:val="24"/>
              </w:rPr>
              <w:t>博物馆园</w:t>
            </w:r>
            <w:r w:rsidRPr="003F7895">
              <w:rPr>
                <w:rFonts w:hint="eastAsia"/>
                <w:sz w:val="24"/>
              </w:rPr>
              <w:t>区</w:t>
            </w:r>
            <w:r>
              <w:rPr>
                <w:rFonts w:hint="eastAsia"/>
                <w:sz w:val="24"/>
              </w:rPr>
              <w:t>；</w:t>
            </w:r>
            <w:r w:rsidRPr="003F7895">
              <w:rPr>
                <w:rFonts w:hint="eastAsia"/>
                <w:sz w:val="24"/>
              </w:rPr>
              <w:t>所有苗木需经甲方验收合格才能进场</w:t>
            </w:r>
          </w:p>
        </w:tc>
      </w:tr>
      <w:tr w:rsidR="005D66DA" w:rsidRPr="003F7895" w:rsidTr="00162042">
        <w:trPr>
          <w:trHeight w:val="1516"/>
        </w:trPr>
        <w:tc>
          <w:tcPr>
            <w:tcW w:w="648" w:type="dxa"/>
            <w:vAlign w:val="center"/>
          </w:tcPr>
          <w:p w:rsidR="005D66DA" w:rsidRPr="003F7895" w:rsidRDefault="005D66DA" w:rsidP="00162042">
            <w:pPr>
              <w:jc w:val="center"/>
              <w:rPr>
                <w:sz w:val="24"/>
              </w:rPr>
            </w:pPr>
            <w:r>
              <w:rPr>
                <w:rFonts w:hint="eastAsia"/>
                <w:sz w:val="24"/>
              </w:rPr>
              <w:t>10</w:t>
            </w:r>
          </w:p>
        </w:tc>
        <w:tc>
          <w:tcPr>
            <w:tcW w:w="900" w:type="dxa"/>
            <w:vMerge/>
            <w:vAlign w:val="center"/>
          </w:tcPr>
          <w:p w:rsidR="005D66DA" w:rsidRPr="003F7895" w:rsidRDefault="005D66DA" w:rsidP="00162042">
            <w:pPr>
              <w:jc w:val="center"/>
              <w:rPr>
                <w:sz w:val="24"/>
              </w:rPr>
            </w:pPr>
          </w:p>
        </w:tc>
        <w:tc>
          <w:tcPr>
            <w:tcW w:w="1440" w:type="dxa"/>
            <w:vAlign w:val="center"/>
          </w:tcPr>
          <w:p w:rsidR="005D66DA" w:rsidRPr="003F7895" w:rsidRDefault="005D66DA" w:rsidP="00162042">
            <w:pPr>
              <w:jc w:val="center"/>
              <w:rPr>
                <w:sz w:val="24"/>
              </w:rPr>
            </w:pPr>
            <w:r w:rsidRPr="003F7895">
              <w:rPr>
                <w:rFonts w:hint="eastAsia"/>
                <w:kern w:val="1"/>
                <w:sz w:val="24"/>
              </w:rPr>
              <w:t>香彩雀</w:t>
            </w:r>
          </w:p>
        </w:tc>
        <w:tc>
          <w:tcPr>
            <w:tcW w:w="1980" w:type="dxa"/>
            <w:vAlign w:val="center"/>
          </w:tcPr>
          <w:p w:rsidR="005D66DA" w:rsidRPr="003F7895" w:rsidRDefault="005D66DA" w:rsidP="00162042">
            <w:pPr>
              <w:rPr>
                <w:sz w:val="24"/>
              </w:rPr>
            </w:pPr>
            <w:r w:rsidRPr="003F7895">
              <w:rPr>
                <w:rFonts w:hint="eastAsia"/>
                <w:sz w:val="24"/>
              </w:rPr>
              <w:t>(1)</w:t>
            </w:r>
            <w:r w:rsidRPr="003F7895">
              <w:rPr>
                <w:rFonts w:hint="eastAsia"/>
                <w:sz w:val="24"/>
              </w:rPr>
              <w:t>株</w:t>
            </w:r>
            <w:r>
              <w:rPr>
                <w:rFonts w:hint="eastAsia"/>
                <w:sz w:val="24"/>
              </w:rPr>
              <w:t>(1)</w:t>
            </w:r>
            <w:r w:rsidRPr="003F7895">
              <w:rPr>
                <w:rFonts w:hint="eastAsia"/>
                <w:sz w:val="24"/>
              </w:rPr>
              <w:t>株高</w:t>
            </w:r>
            <w:smartTag w:uri="urn:schemas-microsoft-com:office:smarttags" w:element="chmetcnv">
              <w:smartTagPr>
                <w:attr w:name="TCSC" w:val="0"/>
                <w:attr w:name="NumberType" w:val="1"/>
                <w:attr w:name="Negative" w:val="False"/>
                <w:attr w:name="HasSpace" w:val="True"/>
                <w:attr w:name="SourceValue" w:val="25"/>
                <w:attr w:name="UnitName" w:val="cm"/>
              </w:smartTagPr>
              <w:r>
                <w:rPr>
                  <w:rFonts w:hint="eastAsia"/>
                  <w:sz w:val="24"/>
                </w:rPr>
                <w:t>25</w:t>
              </w:r>
              <w:r w:rsidRPr="003F7895">
                <w:rPr>
                  <w:rFonts w:hint="eastAsia"/>
                  <w:sz w:val="24"/>
                </w:rPr>
                <w:t xml:space="preserve"> cm</w:t>
              </w:r>
            </w:smartTag>
            <w:r w:rsidRPr="003F7895">
              <w:rPr>
                <w:rFonts w:hint="eastAsia"/>
                <w:sz w:val="24"/>
              </w:rPr>
              <w:t>，冠幅</w:t>
            </w:r>
            <w:smartTag w:uri="urn:schemas-microsoft-com:office:smarttags" w:element="chmetcnv">
              <w:smartTagPr>
                <w:attr w:name="TCSC" w:val="0"/>
                <w:attr w:name="NumberType" w:val="1"/>
                <w:attr w:name="Negative" w:val="False"/>
                <w:attr w:name="HasSpace" w:val="True"/>
                <w:attr w:name="SourceValue" w:val="20"/>
                <w:attr w:name="UnitName" w:val="cm"/>
              </w:smartTagPr>
              <w:r w:rsidRPr="003F7895">
                <w:rPr>
                  <w:rFonts w:hint="eastAsia"/>
                  <w:sz w:val="24"/>
                </w:rPr>
                <w:t>2</w:t>
              </w:r>
              <w:r>
                <w:rPr>
                  <w:rFonts w:hint="eastAsia"/>
                  <w:sz w:val="24"/>
                </w:rPr>
                <w:t>0</w:t>
              </w:r>
              <w:r w:rsidRPr="003F7895">
                <w:rPr>
                  <w:rFonts w:hint="eastAsia"/>
                  <w:sz w:val="24"/>
                </w:rPr>
                <w:t xml:space="preserve"> cm</w:t>
              </w:r>
            </w:smartTag>
            <w:r w:rsidRPr="003F7895">
              <w:rPr>
                <w:rFonts w:hint="eastAsia"/>
                <w:sz w:val="24"/>
              </w:rPr>
              <w:t>。</w:t>
            </w:r>
            <w:r w:rsidRPr="003F7895">
              <w:rPr>
                <w:rFonts w:hint="eastAsia"/>
                <w:sz w:val="24"/>
              </w:rPr>
              <w:t>(2)</w:t>
            </w:r>
            <w:r w:rsidRPr="003F7895">
              <w:rPr>
                <w:rFonts w:hint="eastAsia"/>
                <w:sz w:val="24"/>
              </w:rPr>
              <w:t>购买，搬运，摆放花卉，场地清理</w:t>
            </w:r>
            <w:r>
              <w:rPr>
                <w:rFonts w:hint="eastAsia"/>
                <w:sz w:val="24"/>
              </w:rPr>
              <w:t>。</w:t>
            </w:r>
          </w:p>
        </w:tc>
        <w:tc>
          <w:tcPr>
            <w:tcW w:w="1080" w:type="dxa"/>
            <w:vAlign w:val="center"/>
          </w:tcPr>
          <w:p w:rsidR="005D66DA" w:rsidRPr="003F7895" w:rsidRDefault="005D66DA" w:rsidP="00162042">
            <w:pPr>
              <w:jc w:val="center"/>
              <w:rPr>
                <w:sz w:val="24"/>
              </w:rPr>
            </w:pPr>
            <w:r w:rsidRPr="003F7895">
              <w:rPr>
                <w:rFonts w:hint="eastAsia"/>
                <w:sz w:val="24"/>
              </w:rPr>
              <w:t>300</w:t>
            </w:r>
          </w:p>
        </w:tc>
        <w:tc>
          <w:tcPr>
            <w:tcW w:w="1080" w:type="dxa"/>
            <w:vAlign w:val="center"/>
          </w:tcPr>
          <w:p w:rsidR="005D66DA" w:rsidRPr="003F7895" w:rsidRDefault="005D66DA" w:rsidP="00162042">
            <w:pPr>
              <w:jc w:val="center"/>
              <w:rPr>
                <w:sz w:val="24"/>
              </w:rPr>
            </w:pPr>
            <w:r w:rsidRPr="003F7895">
              <w:rPr>
                <w:rFonts w:hint="eastAsia"/>
                <w:sz w:val="24"/>
              </w:rPr>
              <w:t>10</w:t>
            </w:r>
          </w:p>
        </w:tc>
        <w:tc>
          <w:tcPr>
            <w:tcW w:w="1080" w:type="dxa"/>
            <w:vAlign w:val="center"/>
          </w:tcPr>
          <w:p w:rsidR="005D66DA" w:rsidRPr="003F7895" w:rsidRDefault="005D66DA" w:rsidP="00162042">
            <w:pPr>
              <w:jc w:val="center"/>
              <w:rPr>
                <w:sz w:val="24"/>
              </w:rPr>
            </w:pPr>
            <w:r w:rsidRPr="003F7895">
              <w:rPr>
                <w:rFonts w:hint="eastAsia"/>
                <w:sz w:val="24"/>
              </w:rPr>
              <w:t>3000</w:t>
            </w:r>
          </w:p>
        </w:tc>
        <w:tc>
          <w:tcPr>
            <w:tcW w:w="1620" w:type="dxa"/>
            <w:vMerge/>
            <w:vAlign w:val="center"/>
          </w:tcPr>
          <w:p w:rsidR="005D66DA" w:rsidRPr="003F7895" w:rsidRDefault="005D66DA" w:rsidP="00162042">
            <w:pPr>
              <w:jc w:val="center"/>
              <w:rPr>
                <w:sz w:val="24"/>
              </w:rPr>
            </w:pPr>
          </w:p>
        </w:tc>
      </w:tr>
      <w:tr w:rsidR="005D66DA" w:rsidRPr="003F7895" w:rsidTr="00162042">
        <w:trPr>
          <w:trHeight w:val="921"/>
        </w:trPr>
        <w:tc>
          <w:tcPr>
            <w:tcW w:w="648" w:type="dxa"/>
            <w:vAlign w:val="center"/>
          </w:tcPr>
          <w:p w:rsidR="005D66DA" w:rsidRPr="003F7895" w:rsidRDefault="005D66DA" w:rsidP="00162042">
            <w:pPr>
              <w:jc w:val="center"/>
              <w:rPr>
                <w:sz w:val="24"/>
              </w:rPr>
            </w:pPr>
            <w:r>
              <w:rPr>
                <w:rFonts w:hint="eastAsia"/>
                <w:sz w:val="24"/>
              </w:rPr>
              <w:t>11</w:t>
            </w:r>
          </w:p>
        </w:tc>
        <w:tc>
          <w:tcPr>
            <w:tcW w:w="900" w:type="dxa"/>
            <w:vMerge/>
            <w:textDirection w:val="tbRlV"/>
          </w:tcPr>
          <w:p w:rsidR="005D66DA" w:rsidRPr="003F7895" w:rsidRDefault="005D66DA" w:rsidP="00162042">
            <w:pPr>
              <w:ind w:left="113" w:right="113"/>
              <w:jc w:val="center"/>
              <w:rPr>
                <w:sz w:val="24"/>
              </w:rPr>
            </w:pPr>
          </w:p>
        </w:tc>
        <w:tc>
          <w:tcPr>
            <w:tcW w:w="1440" w:type="dxa"/>
            <w:vAlign w:val="center"/>
          </w:tcPr>
          <w:p w:rsidR="005D66DA" w:rsidRPr="003F7895" w:rsidRDefault="005D66DA" w:rsidP="00162042">
            <w:pPr>
              <w:jc w:val="center"/>
              <w:rPr>
                <w:sz w:val="24"/>
              </w:rPr>
            </w:pPr>
            <w:r w:rsidRPr="003F7895">
              <w:rPr>
                <w:rFonts w:hint="eastAsia"/>
                <w:kern w:val="1"/>
                <w:sz w:val="24"/>
              </w:rPr>
              <w:t>五星花</w:t>
            </w:r>
          </w:p>
        </w:tc>
        <w:tc>
          <w:tcPr>
            <w:tcW w:w="1980" w:type="dxa"/>
            <w:vAlign w:val="center"/>
          </w:tcPr>
          <w:p w:rsidR="005D66DA" w:rsidRPr="003F7895" w:rsidRDefault="005D66DA" w:rsidP="00162042">
            <w:pPr>
              <w:rPr>
                <w:sz w:val="24"/>
              </w:rPr>
            </w:pPr>
            <w:r>
              <w:rPr>
                <w:rFonts w:hint="eastAsia"/>
                <w:sz w:val="24"/>
              </w:rPr>
              <w:t>(1)</w:t>
            </w:r>
            <w:r w:rsidRPr="003F7895">
              <w:rPr>
                <w:rFonts w:hint="eastAsia"/>
                <w:sz w:val="24"/>
              </w:rPr>
              <w:t>株高</w:t>
            </w:r>
            <w:smartTag w:uri="urn:schemas-microsoft-com:office:smarttags" w:element="chmetcnv">
              <w:smartTagPr>
                <w:attr w:name="TCSC" w:val="0"/>
                <w:attr w:name="NumberType" w:val="1"/>
                <w:attr w:name="Negative" w:val="False"/>
                <w:attr w:name="HasSpace" w:val="True"/>
                <w:attr w:name="SourceValue" w:val="25"/>
                <w:attr w:name="UnitName" w:val="cm"/>
              </w:smartTagPr>
              <w:r>
                <w:rPr>
                  <w:rFonts w:hint="eastAsia"/>
                  <w:sz w:val="24"/>
                </w:rPr>
                <w:t>25</w:t>
              </w:r>
              <w:r w:rsidRPr="003F7895">
                <w:rPr>
                  <w:rFonts w:hint="eastAsia"/>
                  <w:sz w:val="24"/>
                </w:rPr>
                <w:t xml:space="preserve"> cm</w:t>
              </w:r>
            </w:smartTag>
            <w:r w:rsidRPr="003F7895">
              <w:rPr>
                <w:rFonts w:hint="eastAsia"/>
                <w:sz w:val="24"/>
              </w:rPr>
              <w:t>，冠幅</w:t>
            </w:r>
            <w:smartTag w:uri="urn:schemas-microsoft-com:office:smarttags" w:element="chmetcnv">
              <w:smartTagPr>
                <w:attr w:name="TCSC" w:val="0"/>
                <w:attr w:name="NumberType" w:val="1"/>
                <w:attr w:name="Negative" w:val="False"/>
                <w:attr w:name="HasSpace" w:val="True"/>
                <w:attr w:name="SourceValue" w:val="20"/>
                <w:attr w:name="UnitName" w:val="cm"/>
              </w:smartTagPr>
              <w:r w:rsidRPr="003F7895">
                <w:rPr>
                  <w:rFonts w:hint="eastAsia"/>
                  <w:sz w:val="24"/>
                </w:rPr>
                <w:t>2</w:t>
              </w:r>
              <w:r>
                <w:rPr>
                  <w:rFonts w:hint="eastAsia"/>
                  <w:sz w:val="24"/>
                </w:rPr>
                <w:t>0</w:t>
              </w:r>
              <w:r w:rsidRPr="003F7895">
                <w:rPr>
                  <w:rFonts w:hint="eastAsia"/>
                  <w:sz w:val="24"/>
                </w:rPr>
                <w:t xml:space="preserve"> cm</w:t>
              </w:r>
            </w:smartTag>
            <w:r w:rsidRPr="003F7895">
              <w:rPr>
                <w:rFonts w:hint="eastAsia"/>
                <w:sz w:val="24"/>
              </w:rPr>
              <w:t>。</w:t>
            </w:r>
            <w:r w:rsidRPr="003F7895">
              <w:rPr>
                <w:rFonts w:hint="eastAsia"/>
                <w:sz w:val="24"/>
              </w:rPr>
              <w:t>(2)</w:t>
            </w:r>
            <w:r w:rsidRPr="003F7895">
              <w:rPr>
                <w:rFonts w:hint="eastAsia"/>
                <w:sz w:val="24"/>
              </w:rPr>
              <w:t>购买，搬运，摆放花卉，场地清理</w:t>
            </w:r>
            <w:r>
              <w:rPr>
                <w:rFonts w:hint="eastAsia"/>
                <w:sz w:val="24"/>
              </w:rPr>
              <w:t>。</w:t>
            </w:r>
          </w:p>
        </w:tc>
        <w:tc>
          <w:tcPr>
            <w:tcW w:w="1080" w:type="dxa"/>
            <w:vAlign w:val="center"/>
          </w:tcPr>
          <w:p w:rsidR="005D66DA" w:rsidRPr="003F7895" w:rsidRDefault="005D66DA" w:rsidP="00162042">
            <w:pPr>
              <w:jc w:val="center"/>
              <w:rPr>
                <w:sz w:val="24"/>
              </w:rPr>
            </w:pPr>
            <w:r>
              <w:rPr>
                <w:rFonts w:hint="eastAsia"/>
                <w:sz w:val="24"/>
              </w:rPr>
              <w:t>4</w:t>
            </w:r>
            <w:r w:rsidRPr="003F7895">
              <w:rPr>
                <w:rFonts w:hint="eastAsia"/>
                <w:sz w:val="24"/>
              </w:rPr>
              <w:t>00</w:t>
            </w:r>
          </w:p>
        </w:tc>
        <w:tc>
          <w:tcPr>
            <w:tcW w:w="1080" w:type="dxa"/>
            <w:vAlign w:val="center"/>
          </w:tcPr>
          <w:p w:rsidR="005D66DA" w:rsidRPr="003F7895" w:rsidRDefault="005D66DA" w:rsidP="00162042">
            <w:pPr>
              <w:jc w:val="center"/>
              <w:rPr>
                <w:sz w:val="24"/>
              </w:rPr>
            </w:pPr>
            <w:r w:rsidRPr="003F7895">
              <w:rPr>
                <w:rFonts w:hint="eastAsia"/>
                <w:sz w:val="24"/>
              </w:rPr>
              <w:t>10</w:t>
            </w:r>
          </w:p>
        </w:tc>
        <w:tc>
          <w:tcPr>
            <w:tcW w:w="1080" w:type="dxa"/>
            <w:vAlign w:val="center"/>
          </w:tcPr>
          <w:p w:rsidR="005D66DA" w:rsidRPr="003F7895" w:rsidRDefault="005D66DA" w:rsidP="00162042">
            <w:pPr>
              <w:jc w:val="center"/>
              <w:rPr>
                <w:sz w:val="24"/>
              </w:rPr>
            </w:pPr>
            <w:r>
              <w:rPr>
                <w:rFonts w:hint="eastAsia"/>
                <w:sz w:val="24"/>
              </w:rPr>
              <w:t>4</w:t>
            </w:r>
            <w:r w:rsidRPr="003F7895">
              <w:rPr>
                <w:rFonts w:hint="eastAsia"/>
                <w:sz w:val="24"/>
              </w:rPr>
              <w:t>000</w:t>
            </w:r>
          </w:p>
        </w:tc>
        <w:tc>
          <w:tcPr>
            <w:tcW w:w="1620" w:type="dxa"/>
            <w:vMerge/>
            <w:vAlign w:val="center"/>
          </w:tcPr>
          <w:p w:rsidR="005D66DA" w:rsidRPr="003F7895" w:rsidRDefault="005D66DA" w:rsidP="00162042">
            <w:pPr>
              <w:rPr>
                <w:sz w:val="24"/>
              </w:rPr>
            </w:pPr>
          </w:p>
        </w:tc>
      </w:tr>
      <w:tr w:rsidR="005D66DA" w:rsidRPr="003F7895" w:rsidTr="00162042">
        <w:trPr>
          <w:trHeight w:val="477"/>
        </w:trPr>
        <w:tc>
          <w:tcPr>
            <w:tcW w:w="648" w:type="dxa"/>
            <w:vAlign w:val="center"/>
          </w:tcPr>
          <w:p w:rsidR="005D66DA" w:rsidRPr="003F7895" w:rsidRDefault="005D66DA" w:rsidP="00162042">
            <w:pPr>
              <w:jc w:val="center"/>
              <w:rPr>
                <w:sz w:val="24"/>
              </w:rPr>
            </w:pPr>
            <w:r>
              <w:rPr>
                <w:rFonts w:hint="eastAsia"/>
                <w:sz w:val="24"/>
              </w:rPr>
              <w:t>12</w:t>
            </w:r>
          </w:p>
        </w:tc>
        <w:tc>
          <w:tcPr>
            <w:tcW w:w="900" w:type="dxa"/>
            <w:vMerge/>
            <w:textDirection w:val="tbRlV"/>
            <w:vAlign w:val="center"/>
          </w:tcPr>
          <w:p w:rsidR="005D66DA" w:rsidRPr="003F7895" w:rsidRDefault="005D66DA" w:rsidP="00162042">
            <w:pPr>
              <w:ind w:left="113" w:right="113"/>
              <w:jc w:val="center"/>
              <w:rPr>
                <w:sz w:val="24"/>
              </w:rPr>
            </w:pPr>
          </w:p>
        </w:tc>
        <w:tc>
          <w:tcPr>
            <w:tcW w:w="1440" w:type="dxa"/>
            <w:vAlign w:val="center"/>
          </w:tcPr>
          <w:p w:rsidR="005D66DA" w:rsidRPr="003F7895" w:rsidRDefault="005D66DA" w:rsidP="00162042">
            <w:pPr>
              <w:jc w:val="center"/>
              <w:rPr>
                <w:sz w:val="24"/>
              </w:rPr>
            </w:pPr>
            <w:r w:rsidRPr="003F7895">
              <w:rPr>
                <w:rFonts w:hint="eastAsia"/>
                <w:sz w:val="24"/>
              </w:rPr>
              <w:t>百日草</w:t>
            </w:r>
          </w:p>
        </w:tc>
        <w:tc>
          <w:tcPr>
            <w:tcW w:w="1980" w:type="dxa"/>
            <w:vAlign w:val="center"/>
          </w:tcPr>
          <w:p w:rsidR="005D66DA" w:rsidRPr="003F7895" w:rsidRDefault="005D66DA" w:rsidP="00162042">
            <w:pPr>
              <w:rPr>
                <w:sz w:val="24"/>
              </w:rPr>
            </w:pPr>
            <w:r>
              <w:rPr>
                <w:rFonts w:hint="eastAsia"/>
                <w:sz w:val="24"/>
              </w:rPr>
              <w:t>(1)</w:t>
            </w:r>
            <w:r w:rsidRPr="003F7895">
              <w:rPr>
                <w:rFonts w:hint="eastAsia"/>
                <w:sz w:val="24"/>
              </w:rPr>
              <w:t>株高</w:t>
            </w:r>
            <w:smartTag w:uri="urn:schemas-microsoft-com:office:smarttags" w:element="chmetcnv">
              <w:smartTagPr>
                <w:attr w:name="TCSC" w:val="0"/>
                <w:attr w:name="NumberType" w:val="1"/>
                <w:attr w:name="Negative" w:val="False"/>
                <w:attr w:name="HasSpace" w:val="True"/>
                <w:attr w:name="SourceValue" w:val="25"/>
                <w:attr w:name="UnitName" w:val="cm"/>
              </w:smartTagPr>
              <w:r>
                <w:rPr>
                  <w:rFonts w:hint="eastAsia"/>
                  <w:sz w:val="24"/>
                </w:rPr>
                <w:t>25</w:t>
              </w:r>
              <w:r w:rsidRPr="003F7895">
                <w:rPr>
                  <w:rFonts w:hint="eastAsia"/>
                  <w:sz w:val="24"/>
                </w:rPr>
                <w:t xml:space="preserve"> cm</w:t>
              </w:r>
            </w:smartTag>
            <w:r w:rsidRPr="003F7895">
              <w:rPr>
                <w:rFonts w:hint="eastAsia"/>
                <w:sz w:val="24"/>
              </w:rPr>
              <w:t>，冠幅</w:t>
            </w:r>
            <w:smartTag w:uri="urn:schemas-microsoft-com:office:smarttags" w:element="chmetcnv">
              <w:smartTagPr>
                <w:attr w:name="TCSC" w:val="0"/>
                <w:attr w:name="NumberType" w:val="1"/>
                <w:attr w:name="Negative" w:val="False"/>
                <w:attr w:name="HasSpace" w:val="True"/>
                <w:attr w:name="SourceValue" w:val="20"/>
                <w:attr w:name="UnitName" w:val="cm"/>
              </w:smartTagPr>
              <w:r w:rsidRPr="003F7895">
                <w:rPr>
                  <w:rFonts w:hint="eastAsia"/>
                  <w:sz w:val="24"/>
                </w:rPr>
                <w:t>2</w:t>
              </w:r>
              <w:r>
                <w:rPr>
                  <w:rFonts w:hint="eastAsia"/>
                  <w:sz w:val="24"/>
                </w:rPr>
                <w:t>0</w:t>
              </w:r>
              <w:r w:rsidRPr="003F7895">
                <w:rPr>
                  <w:rFonts w:hint="eastAsia"/>
                  <w:sz w:val="24"/>
                </w:rPr>
                <w:t xml:space="preserve"> cm</w:t>
              </w:r>
            </w:smartTag>
            <w:r w:rsidRPr="003F7895">
              <w:rPr>
                <w:rFonts w:hint="eastAsia"/>
                <w:sz w:val="24"/>
              </w:rPr>
              <w:t>。</w:t>
            </w:r>
            <w:r w:rsidRPr="003F7895">
              <w:rPr>
                <w:rFonts w:hint="eastAsia"/>
                <w:sz w:val="24"/>
              </w:rPr>
              <w:t>(2)</w:t>
            </w:r>
            <w:r w:rsidRPr="003F7895">
              <w:rPr>
                <w:rFonts w:hint="eastAsia"/>
                <w:sz w:val="24"/>
              </w:rPr>
              <w:t>购买，搬运，摆放花卉，场地清理</w:t>
            </w:r>
            <w:r>
              <w:rPr>
                <w:rFonts w:hint="eastAsia"/>
                <w:sz w:val="24"/>
              </w:rPr>
              <w:t>。</w:t>
            </w:r>
            <w:r w:rsidRPr="003F7895">
              <w:rPr>
                <w:rFonts w:hint="eastAsia"/>
                <w:sz w:val="24"/>
              </w:rPr>
              <w:t xml:space="preserve"> </w:t>
            </w:r>
          </w:p>
        </w:tc>
        <w:tc>
          <w:tcPr>
            <w:tcW w:w="1080" w:type="dxa"/>
            <w:vAlign w:val="center"/>
          </w:tcPr>
          <w:p w:rsidR="005D66DA" w:rsidRPr="003F7895" w:rsidRDefault="005D66DA" w:rsidP="00162042">
            <w:pPr>
              <w:jc w:val="center"/>
              <w:rPr>
                <w:sz w:val="24"/>
              </w:rPr>
            </w:pPr>
            <w:r>
              <w:rPr>
                <w:rFonts w:hint="eastAsia"/>
                <w:sz w:val="24"/>
              </w:rPr>
              <w:t>4</w:t>
            </w:r>
            <w:r w:rsidRPr="003F7895">
              <w:rPr>
                <w:rFonts w:hint="eastAsia"/>
                <w:sz w:val="24"/>
              </w:rPr>
              <w:t>00</w:t>
            </w:r>
          </w:p>
        </w:tc>
        <w:tc>
          <w:tcPr>
            <w:tcW w:w="1080" w:type="dxa"/>
            <w:vAlign w:val="center"/>
          </w:tcPr>
          <w:p w:rsidR="005D66DA" w:rsidRPr="003F7895" w:rsidRDefault="005D66DA" w:rsidP="00162042">
            <w:pPr>
              <w:jc w:val="center"/>
              <w:rPr>
                <w:sz w:val="24"/>
              </w:rPr>
            </w:pPr>
            <w:r w:rsidRPr="003F7895">
              <w:rPr>
                <w:rFonts w:hint="eastAsia"/>
                <w:sz w:val="24"/>
              </w:rPr>
              <w:t>10</w:t>
            </w:r>
          </w:p>
        </w:tc>
        <w:tc>
          <w:tcPr>
            <w:tcW w:w="1080" w:type="dxa"/>
            <w:vAlign w:val="center"/>
          </w:tcPr>
          <w:p w:rsidR="005D66DA" w:rsidRPr="003F7895" w:rsidRDefault="005D66DA" w:rsidP="00162042">
            <w:pPr>
              <w:jc w:val="center"/>
              <w:rPr>
                <w:sz w:val="24"/>
              </w:rPr>
            </w:pPr>
            <w:r>
              <w:rPr>
                <w:rFonts w:hint="eastAsia"/>
                <w:sz w:val="24"/>
              </w:rPr>
              <w:t>4</w:t>
            </w:r>
            <w:r w:rsidRPr="003F7895">
              <w:rPr>
                <w:rFonts w:hint="eastAsia"/>
                <w:sz w:val="24"/>
              </w:rPr>
              <w:t>000</w:t>
            </w:r>
          </w:p>
        </w:tc>
        <w:tc>
          <w:tcPr>
            <w:tcW w:w="1620" w:type="dxa"/>
            <w:vMerge/>
            <w:vAlign w:val="center"/>
          </w:tcPr>
          <w:p w:rsidR="005D66DA" w:rsidRDefault="005D66DA" w:rsidP="00162042">
            <w:pPr>
              <w:rPr>
                <w:sz w:val="24"/>
              </w:rPr>
            </w:pPr>
          </w:p>
        </w:tc>
      </w:tr>
      <w:tr w:rsidR="005D66DA" w:rsidRPr="003F7895" w:rsidTr="00162042">
        <w:trPr>
          <w:trHeight w:val="477"/>
        </w:trPr>
        <w:tc>
          <w:tcPr>
            <w:tcW w:w="648" w:type="dxa"/>
            <w:vAlign w:val="center"/>
          </w:tcPr>
          <w:p w:rsidR="005D66DA" w:rsidRPr="003F7895" w:rsidRDefault="005D66DA" w:rsidP="00162042">
            <w:pPr>
              <w:jc w:val="center"/>
              <w:rPr>
                <w:sz w:val="24"/>
              </w:rPr>
            </w:pPr>
            <w:r>
              <w:rPr>
                <w:rFonts w:hint="eastAsia"/>
                <w:sz w:val="24"/>
              </w:rPr>
              <w:t>13</w:t>
            </w:r>
          </w:p>
        </w:tc>
        <w:tc>
          <w:tcPr>
            <w:tcW w:w="900" w:type="dxa"/>
            <w:vMerge/>
          </w:tcPr>
          <w:p w:rsidR="005D66DA" w:rsidRPr="003F7895" w:rsidRDefault="005D66DA" w:rsidP="00162042">
            <w:pPr>
              <w:jc w:val="center"/>
              <w:rPr>
                <w:sz w:val="24"/>
              </w:rPr>
            </w:pPr>
          </w:p>
        </w:tc>
        <w:tc>
          <w:tcPr>
            <w:tcW w:w="1440" w:type="dxa"/>
            <w:vAlign w:val="center"/>
          </w:tcPr>
          <w:p w:rsidR="005D66DA" w:rsidRPr="003F7895" w:rsidRDefault="005D66DA" w:rsidP="00162042">
            <w:pPr>
              <w:jc w:val="center"/>
              <w:rPr>
                <w:sz w:val="24"/>
              </w:rPr>
            </w:pPr>
            <w:r w:rsidRPr="003F7895">
              <w:rPr>
                <w:rFonts w:hint="eastAsia"/>
                <w:sz w:val="24"/>
              </w:rPr>
              <w:t>洋凤仙</w:t>
            </w:r>
          </w:p>
        </w:tc>
        <w:tc>
          <w:tcPr>
            <w:tcW w:w="1980" w:type="dxa"/>
            <w:vAlign w:val="center"/>
          </w:tcPr>
          <w:p w:rsidR="005D66DA" w:rsidRPr="003F7895" w:rsidRDefault="005D66DA" w:rsidP="00162042">
            <w:pPr>
              <w:rPr>
                <w:sz w:val="24"/>
              </w:rPr>
            </w:pPr>
            <w:r>
              <w:rPr>
                <w:rFonts w:hint="eastAsia"/>
                <w:sz w:val="24"/>
              </w:rPr>
              <w:t>(1)</w:t>
            </w:r>
            <w:r w:rsidRPr="003F7895">
              <w:rPr>
                <w:rFonts w:hint="eastAsia"/>
                <w:sz w:val="24"/>
              </w:rPr>
              <w:t>株高</w:t>
            </w:r>
            <w:smartTag w:uri="urn:schemas-microsoft-com:office:smarttags" w:element="chmetcnv">
              <w:smartTagPr>
                <w:attr w:name="TCSC" w:val="0"/>
                <w:attr w:name="NumberType" w:val="1"/>
                <w:attr w:name="Negative" w:val="False"/>
                <w:attr w:name="HasSpace" w:val="True"/>
                <w:attr w:name="SourceValue" w:val="25"/>
                <w:attr w:name="UnitName" w:val="cm"/>
              </w:smartTagPr>
              <w:r>
                <w:rPr>
                  <w:rFonts w:hint="eastAsia"/>
                  <w:sz w:val="24"/>
                </w:rPr>
                <w:t>25</w:t>
              </w:r>
              <w:r w:rsidRPr="003F7895">
                <w:rPr>
                  <w:rFonts w:hint="eastAsia"/>
                  <w:sz w:val="24"/>
                </w:rPr>
                <w:t xml:space="preserve"> cm</w:t>
              </w:r>
            </w:smartTag>
            <w:r w:rsidRPr="003F7895">
              <w:rPr>
                <w:rFonts w:hint="eastAsia"/>
                <w:sz w:val="24"/>
              </w:rPr>
              <w:t>，冠幅</w:t>
            </w:r>
            <w:smartTag w:uri="urn:schemas-microsoft-com:office:smarttags" w:element="chmetcnv">
              <w:smartTagPr>
                <w:attr w:name="TCSC" w:val="0"/>
                <w:attr w:name="NumberType" w:val="1"/>
                <w:attr w:name="Negative" w:val="False"/>
                <w:attr w:name="HasSpace" w:val="True"/>
                <w:attr w:name="SourceValue" w:val="20"/>
                <w:attr w:name="UnitName" w:val="cm"/>
              </w:smartTagPr>
              <w:r w:rsidRPr="003F7895">
                <w:rPr>
                  <w:rFonts w:hint="eastAsia"/>
                  <w:sz w:val="24"/>
                </w:rPr>
                <w:t>2</w:t>
              </w:r>
              <w:r>
                <w:rPr>
                  <w:rFonts w:hint="eastAsia"/>
                  <w:sz w:val="24"/>
                </w:rPr>
                <w:t>0</w:t>
              </w:r>
              <w:r w:rsidRPr="003F7895">
                <w:rPr>
                  <w:rFonts w:hint="eastAsia"/>
                  <w:sz w:val="24"/>
                </w:rPr>
                <w:t xml:space="preserve"> cm</w:t>
              </w:r>
            </w:smartTag>
            <w:r w:rsidRPr="003F7895">
              <w:rPr>
                <w:rFonts w:hint="eastAsia"/>
                <w:sz w:val="24"/>
              </w:rPr>
              <w:t>。</w:t>
            </w:r>
            <w:r w:rsidRPr="003F7895">
              <w:rPr>
                <w:rFonts w:hint="eastAsia"/>
                <w:sz w:val="24"/>
              </w:rPr>
              <w:t>(2)</w:t>
            </w:r>
            <w:r w:rsidRPr="003F7895">
              <w:rPr>
                <w:rFonts w:hint="eastAsia"/>
                <w:sz w:val="24"/>
              </w:rPr>
              <w:t>购买，搬运，摆</w:t>
            </w:r>
            <w:r w:rsidRPr="003F7895">
              <w:rPr>
                <w:rFonts w:hint="eastAsia"/>
                <w:sz w:val="24"/>
              </w:rPr>
              <w:lastRenderedPageBreak/>
              <w:t>放花卉，场地清理</w:t>
            </w:r>
            <w:r>
              <w:rPr>
                <w:rFonts w:hint="eastAsia"/>
                <w:sz w:val="24"/>
              </w:rPr>
              <w:t>。</w:t>
            </w:r>
          </w:p>
        </w:tc>
        <w:tc>
          <w:tcPr>
            <w:tcW w:w="1080" w:type="dxa"/>
            <w:vAlign w:val="center"/>
          </w:tcPr>
          <w:p w:rsidR="005D66DA" w:rsidRPr="003F7895" w:rsidRDefault="005D66DA" w:rsidP="00162042">
            <w:pPr>
              <w:jc w:val="center"/>
              <w:rPr>
                <w:sz w:val="24"/>
              </w:rPr>
            </w:pPr>
            <w:r>
              <w:rPr>
                <w:rFonts w:hint="eastAsia"/>
                <w:sz w:val="24"/>
              </w:rPr>
              <w:lastRenderedPageBreak/>
              <w:t>4</w:t>
            </w:r>
            <w:r w:rsidRPr="003F7895">
              <w:rPr>
                <w:rFonts w:hint="eastAsia"/>
                <w:sz w:val="24"/>
              </w:rPr>
              <w:t>00</w:t>
            </w:r>
          </w:p>
        </w:tc>
        <w:tc>
          <w:tcPr>
            <w:tcW w:w="1080" w:type="dxa"/>
            <w:vAlign w:val="center"/>
          </w:tcPr>
          <w:p w:rsidR="005D66DA" w:rsidRPr="003F7895" w:rsidRDefault="005D66DA" w:rsidP="00162042">
            <w:pPr>
              <w:jc w:val="center"/>
              <w:rPr>
                <w:sz w:val="24"/>
              </w:rPr>
            </w:pPr>
            <w:r w:rsidRPr="003F7895">
              <w:rPr>
                <w:rFonts w:hint="eastAsia"/>
                <w:sz w:val="24"/>
              </w:rPr>
              <w:t>10</w:t>
            </w:r>
          </w:p>
        </w:tc>
        <w:tc>
          <w:tcPr>
            <w:tcW w:w="1080" w:type="dxa"/>
            <w:vAlign w:val="center"/>
          </w:tcPr>
          <w:p w:rsidR="005D66DA" w:rsidRPr="003F7895" w:rsidRDefault="005D66DA" w:rsidP="00162042">
            <w:pPr>
              <w:jc w:val="center"/>
              <w:rPr>
                <w:sz w:val="24"/>
              </w:rPr>
            </w:pPr>
            <w:r>
              <w:rPr>
                <w:rFonts w:hint="eastAsia"/>
                <w:sz w:val="24"/>
              </w:rPr>
              <w:t>4</w:t>
            </w:r>
            <w:r w:rsidRPr="003F7895">
              <w:rPr>
                <w:rFonts w:hint="eastAsia"/>
                <w:sz w:val="24"/>
              </w:rPr>
              <w:t>000</w:t>
            </w:r>
          </w:p>
        </w:tc>
        <w:tc>
          <w:tcPr>
            <w:tcW w:w="1620" w:type="dxa"/>
            <w:vMerge/>
            <w:vAlign w:val="center"/>
          </w:tcPr>
          <w:p w:rsidR="005D66DA" w:rsidRDefault="005D66DA" w:rsidP="00162042">
            <w:pPr>
              <w:rPr>
                <w:sz w:val="24"/>
              </w:rPr>
            </w:pPr>
          </w:p>
        </w:tc>
      </w:tr>
      <w:tr w:rsidR="005D66DA" w:rsidRPr="003F7895" w:rsidTr="00162042">
        <w:trPr>
          <w:trHeight w:val="921"/>
        </w:trPr>
        <w:tc>
          <w:tcPr>
            <w:tcW w:w="648" w:type="dxa"/>
            <w:vAlign w:val="center"/>
          </w:tcPr>
          <w:p w:rsidR="005D66DA" w:rsidRPr="003F7895" w:rsidRDefault="005D66DA" w:rsidP="00162042">
            <w:pPr>
              <w:jc w:val="center"/>
              <w:rPr>
                <w:sz w:val="24"/>
              </w:rPr>
            </w:pPr>
            <w:r w:rsidRPr="003F7895">
              <w:rPr>
                <w:rFonts w:hint="eastAsia"/>
                <w:sz w:val="24"/>
              </w:rPr>
              <w:lastRenderedPageBreak/>
              <w:t>序号</w:t>
            </w:r>
          </w:p>
        </w:tc>
        <w:tc>
          <w:tcPr>
            <w:tcW w:w="900" w:type="dxa"/>
          </w:tcPr>
          <w:p w:rsidR="005D66DA" w:rsidRPr="003F7895" w:rsidRDefault="005D66DA" w:rsidP="00162042">
            <w:pPr>
              <w:jc w:val="center"/>
              <w:rPr>
                <w:sz w:val="24"/>
              </w:rPr>
            </w:pPr>
            <w:r w:rsidRPr="003F7895">
              <w:rPr>
                <w:rFonts w:hint="eastAsia"/>
                <w:sz w:val="24"/>
              </w:rPr>
              <w:t>项目名称</w:t>
            </w:r>
          </w:p>
        </w:tc>
        <w:tc>
          <w:tcPr>
            <w:tcW w:w="1440" w:type="dxa"/>
            <w:vAlign w:val="center"/>
          </w:tcPr>
          <w:p w:rsidR="005D66DA" w:rsidRPr="003F7895" w:rsidRDefault="005D66DA" w:rsidP="00162042">
            <w:pPr>
              <w:jc w:val="center"/>
              <w:rPr>
                <w:sz w:val="24"/>
              </w:rPr>
            </w:pPr>
            <w:r w:rsidRPr="003F7895">
              <w:rPr>
                <w:rFonts w:hint="eastAsia"/>
                <w:sz w:val="24"/>
              </w:rPr>
              <w:t>栽植花卉</w:t>
            </w:r>
          </w:p>
        </w:tc>
        <w:tc>
          <w:tcPr>
            <w:tcW w:w="1980" w:type="dxa"/>
            <w:vAlign w:val="center"/>
          </w:tcPr>
          <w:p w:rsidR="005D66DA" w:rsidRPr="003F7895" w:rsidRDefault="005D66DA" w:rsidP="00162042">
            <w:pPr>
              <w:jc w:val="center"/>
              <w:rPr>
                <w:sz w:val="24"/>
              </w:rPr>
            </w:pPr>
            <w:r w:rsidRPr="003F7895">
              <w:rPr>
                <w:rFonts w:hint="eastAsia"/>
                <w:sz w:val="24"/>
              </w:rPr>
              <w:t>项目特征</w:t>
            </w:r>
          </w:p>
          <w:p w:rsidR="005D66DA" w:rsidRPr="003F7895" w:rsidRDefault="005D66DA" w:rsidP="00162042">
            <w:pPr>
              <w:jc w:val="center"/>
              <w:rPr>
                <w:sz w:val="24"/>
              </w:rPr>
            </w:pPr>
            <w:r w:rsidRPr="003F7895">
              <w:rPr>
                <w:rFonts w:hint="eastAsia"/>
                <w:sz w:val="24"/>
              </w:rPr>
              <w:t>描述</w:t>
            </w:r>
          </w:p>
        </w:tc>
        <w:tc>
          <w:tcPr>
            <w:tcW w:w="1080" w:type="dxa"/>
            <w:vAlign w:val="center"/>
          </w:tcPr>
          <w:p w:rsidR="005D66DA" w:rsidRPr="003F7895" w:rsidRDefault="005D66DA" w:rsidP="00162042">
            <w:pPr>
              <w:jc w:val="center"/>
              <w:rPr>
                <w:sz w:val="24"/>
              </w:rPr>
            </w:pPr>
            <w:r w:rsidRPr="003F7895">
              <w:rPr>
                <w:rFonts w:hint="eastAsia"/>
                <w:sz w:val="24"/>
              </w:rPr>
              <w:t>数量（盆）</w:t>
            </w:r>
          </w:p>
        </w:tc>
        <w:tc>
          <w:tcPr>
            <w:tcW w:w="1080" w:type="dxa"/>
            <w:vAlign w:val="center"/>
          </w:tcPr>
          <w:p w:rsidR="005D66DA" w:rsidRPr="003F7895" w:rsidRDefault="005D66DA" w:rsidP="00162042">
            <w:pPr>
              <w:jc w:val="center"/>
              <w:rPr>
                <w:sz w:val="24"/>
              </w:rPr>
            </w:pPr>
            <w:r w:rsidRPr="003F7895">
              <w:rPr>
                <w:rFonts w:hint="eastAsia"/>
                <w:sz w:val="24"/>
              </w:rPr>
              <w:t>次数（次</w:t>
            </w:r>
            <w:r w:rsidRPr="003F7895">
              <w:rPr>
                <w:rFonts w:hint="eastAsia"/>
                <w:sz w:val="24"/>
              </w:rPr>
              <w:t>/</w:t>
            </w:r>
            <w:r w:rsidRPr="003F7895">
              <w:rPr>
                <w:rFonts w:hint="eastAsia"/>
                <w:sz w:val="24"/>
              </w:rPr>
              <w:t>年）</w:t>
            </w:r>
          </w:p>
        </w:tc>
        <w:tc>
          <w:tcPr>
            <w:tcW w:w="1080" w:type="dxa"/>
            <w:vAlign w:val="center"/>
          </w:tcPr>
          <w:p w:rsidR="005D66DA" w:rsidRPr="003F7895" w:rsidRDefault="005D66DA" w:rsidP="00162042">
            <w:pPr>
              <w:jc w:val="center"/>
              <w:rPr>
                <w:sz w:val="24"/>
              </w:rPr>
            </w:pPr>
            <w:r w:rsidRPr="003F7895">
              <w:rPr>
                <w:rFonts w:hint="eastAsia"/>
                <w:sz w:val="24"/>
              </w:rPr>
              <w:t>总数量</w:t>
            </w:r>
          </w:p>
        </w:tc>
        <w:tc>
          <w:tcPr>
            <w:tcW w:w="1620" w:type="dxa"/>
            <w:vAlign w:val="center"/>
          </w:tcPr>
          <w:p w:rsidR="005D66DA" w:rsidRPr="003F7895" w:rsidRDefault="005D66DA" w:rsidP="00162042">
            <w:pPr>
              <w:jc w:val="center"/>
              <w:rPr>
                <w:sz w:val="24"/>
              </w:rPr>
            </w:pPr>
            <w:r w:rsidRPr="003F7895">
              <w:rPr>
                <w:rFonts w:hint="eastAsia"/>
                <w:sz w:val="24"/>
              </w:rPr>
              <w:t>备注</w:t>
            </w:r>
          </w:p>
        </w:tc>
      </w:tr>
      <w:tr w:rsidR="005D66DA" w:rsidRPr="003F7895" w:rsidTr="00162042">
        <w:trPr>
          <w:trHeight w:val="477"/>
        </w:trPr>
        <w:tc>
          <w:tcPr>
            <w:tcW w:w="648" w:type="dxa"/>
            <w:vAlign w:val="center"/>
          </w:tcPr>
          <w:p w:rsidR="005D66DA" w:rsidRPr="003F7895" w:rsidRDefault="005D66DA" w:rsidP="00162042">
            <w:pPr>
              <w:jc w:val="center"/>
              <w:rPr>
                <w:sz w:val="24"/>
              </w:rPr>
            </w:pPr>
            <w:r>
              <w:rPr>
                <w:rFonts w:hint="eastAsia"/>
                <w:sz w:val="24"/>
              </w:rPr>
              <w:t>14</w:t>
            </w:r>
          </w:p>
        </w:tc>
        <w:tc>
          <w:tcPr>
            <w:tcW w:w="900" w:type="dxa"/>
            <w:vMerge w:val="restart"/>
            <w:textDirection w:val="tbRlV"/>
            <w:vAlign w:val="center"/>
          </w:tcPr>
          <w:p w:rsidR="005D66DA" w:rsidRPr="003F7895" w:rsidRDefault="005D66DA" w:rsidP="00162042">
            <w:pPr>
              <w:ind w:left="113" w:right="113"/>
              <w:jc w:val="center"/>
              <w:rPr>
                <w:sz w:val="24"/>
              </w:rPr>
            </w:pPr>
            <w:r>
              <w:rPr>
                <w:rFonts w:hint="eastAsia"/>
                <w:sz w:val="24"/>
              </w:rPr>
              <w:t>栽</w:t>
            </w:r>
            <w:r>
              <w:rPr>
                <w:rFonts w:hint="eastAsia"/>
                <w:sz w:val="24"/>
              </w:rPr>
              <w:t xml:space="preserve">    </w:t>
            </w:r>
            <w:r>
              <w:rPr>
                <w:rFonts w:hint="eastAsia"/>
                <w:sz w:val="24"/>
              </w:rPr>
              <w:t>植</w:t>
            </w:r>
            <w:r>
              <w:rPr>
                <w:rFonts w:hint="eastAsia"/>
                <w:sz w:val="24"/>
              </w:rPr>
              <w:t xml:space="preserve">    </w:t>
            </w:r>
            <w:r>
              <w:rPr>
                <w:rFonts w:hint="eastAsia"/>
                <w:sz w:val="24"/>
              </w:rPr>
              <w:t>花</w:t>
            </w:r>
            <w:r>
              <w:rPr>
                <w:rFonts w:hint="eastAsia"/>
                <w:sz w:val="24"/>
              </w:rPr>
              <w:t xml:space="preserve">    </w:t>
            </w:r>
            <w:r>
              <w:rPr>
                <w:rFonts w:hint="eastAsia"/>
                <w:sz w:val="24"/>
              </w:rPr>
              <w:t>卉</w:t>
            </w:r>
          </w:p>
        </w:tc>
        <w:tc>
          <w:tcPr>
            <w:tcW w:w="1440" w:type="dxa"/>
            <w:vAlign w:val="center"/>
          </w:tcPr>
          <w:p w:rsidR="005D66DA" w:rsidRDefault="005D66DA" w:rsidP="00162042">
            <w:pPr>
              <w:jc w:val="center"/>
              <w:rPr>
                <w:sz w:val="28"/>
                <w:szCs w:val="28"/>
              </w:rPr>
            </w:pPr>
            <w:r>
              <w:rPr>
                <w:rFonts w:hint="eastAsia"/>
                <w:sz w:val="28"/>
                <w:szCs w:val="28"/>
              </w:rPr>
              <w:t>红鸡冠花</w:t>
            </w:r>
          </w:p>
        </w:tc>
        <w:tc>
          <w:tcPr>
            <w:tcW w:w="1980" w:type="dxa"/>
            <w:vAlign w:val="center"/>
          </w:tcPr>
          <w:p w:rsidR="005D66DA" w:rsidRDefault="005D66DA" w:rsidP="00162042">
            <w:pPr>
              <w:rPr>
                <w:sz w:val="28"/>
                <w:szCs w:val="28"/>
              </w:rPr>
            </w:pPr>
            <w:r w:rsidRPr="003F7895">
              <w:rPr>
                <w:rFonts w:hint="eastAsia"/>
                <w:sz w:val="24"/>
              </w:rPr>
              <w:t>株高</w:t>
            </w:r>
            <w:smartTag w:uri="urn:schemas-microsoft-com:office:smarttags" w:element="chmetcnv">
              <w:smartTagPr>
                <w:attr w:name="UnitName" w:val="cm"/>
                <w:attr w:name="SourceValue" w:val="25"/>
                <w:attr w:name="HasSpace" w:val="True"/>
                <w:attr w:name="Negative" w:val="False"/>
                <w:attr w:name="NumberType" w:val="1"/>
                <w:attr w:name="TCSC" w:val="0"/>
              </w:smartTagPr>
              <w:r>
                <w:rPr>
                  <w:rFonts w:hint="eastAsia"/>
                  <w:sz w:val="24"/>
                </w:rPr>
                <w:t>25</w:t>
              </w:r>
              <w:r w:rsidRPr="003F7895">
                <w:rPr>
                  <w:rFonts w:hint="eastAsia"/>
                  <w:sz w:val="24"/>
                </w:rPr>
                <w:t xml:space="preserve"> cm</w:t>
              </w:r>
            </w:smartTag>
            <w:r w:rsidRPr="003F7895">
              <w:rPr>
                <w:rFonts w:hint="eastAsia"/>
                <w:sz w:val="24"/>
              </w:rPr>
              <w:t>，冠幅</w:t>
            </w:r>
            <w:smartTag w:uri="urn:schemas-microsoft-com:office:smarttags" w:element="chmetcnv">
              <w:smartTagPr>
                <w:attr w:name="UnitName" w:val="cm"/>
                <w:attr w:name="SourceValue" w:val="20"/>
                <w:attr w:name="HasSpace" w:val="True"/>
                <w:attr w:name="Negative" w:val="False"/>
                <w:attr w:name="NumberType" w:val="1"/>
                <w:attr w:name="TCSC" w:val="0"/>
              </w:smartTagPr>
              <w:r w:rsidRPr="003F7895">
                <w:rPr>
                  <w:rFonts w:hint="eastAsia"/>
                  <w:sz w:val="24"/>
                </w:rPr>
                <w:t>2</w:t>
              </w:r>
              <w:r>
                <w:rPr>
                  <w:rFonts w:hint="eastAsia"/>
                  <w:sz w:val="24"/>
                </w:rPr>
                <w:t>0</w:t>
              </w:r>
              <w:r w:rsidRPr="003F7895">
                <w:rPr>
                  <w:rFonts w:hint="eastAsia"/>
                  <w:sz w:val="24"/>
                </w:rPr>
                <w:t xml:space="preserve"> cm</w:t>
              </w:r>
            </w:smartTag>
          </w:p>
        </w:tc>
        <w:tc>
          <w:tcPr>
            <w:tcW w:w="1080" w:type="dxa"/>
            <w:vAlign w:val="center"/>
          </w:tcPr>
          <w:p w:rsidR="005D66DA" w:rsidRDefault="005D66DA" w:rsidP="00162042">
            <w:pPr>
              <w:jc w:val="center"/>
              <w:rPr>
                <w:sz w:val="28"/>
                <w:szCs w:val="28"/>
              </w:rPr>
            </w:pPr>
            <w:r>
              <w:rPr>
                <w:rFonts w:hint="eastAsia"/>
                <w:sz w:val="28"/>
                <w:szCs w:val="28"/>
              </w:rPr>
              <w:t>625</w:t>
            </w:r>
          </w:p>
        </w:tc>
        <w:tc>
          <w:tcPr>
            <w:tcW w:w="1080" w:type="dxa"/>
            <w:vAlign w:val="center"/>
          </w:tcPr>
          <w:p w:rsidR="005D66DA" w:rsidRDefault="005D66DA" w:rsidP="00162042">
            <w:pPr>
              <w:jc w:val="center"/>
              <w:rPr>
                <w:sz w:val="28"/>
                <w:szCs w:val="28"/>
              </w:rPr>
            </w:pPr>
            <w:r>
              <w:rPr>
                <w:rFonts w:hint="eastAsia"/>
                <w:sz w:val="28"/>
                <w:szCs w:val="28"/>
              </w:rPr>
              <w:t>8</w:t>
            </w:r>
          </w:p>
        </w:tc>
        <w:tc>
          <w:tcPr>
            <w:tcW w:w="1080" w:type="dxa"/>
            <w:vAlign w:val="center"/>
          </w:tcPr>
          <w:p w:rsidR="005D66DA" w:rsidRDefault="005D66DA" w:rsidP="00162042">
            <w:pPr>
              <w:jc w:val="center"/>
              <w:rPr>
                <w:sz w:val="28"/>
                <w:szCs w:val="28"/>
              </w:rPr>
            </w:pPr>
            <w:r>
              <w:rPr>
                <w:rFonts w:hint="eastAsia"/>
                <w:sz w:val="28"/>
                <w:szCs w:val="28"/>
              </w:rPr>
              <w:t>5000</w:t>
            </w:r>
          </w:p>
        </w:tc>
        <w:tc>
          <w:tcPr>
            <w:tcW w:w="1620" w:type="dxa"/>
            <w:vMerge w:val="restart"/>
            <w:vAlign w:val="center"/>
          </w:tcPr>
          <w:p w:rsidR="005D66DA" w:rsidRPr="003F7895" w:rsidRDefault="005D66DA" w:rsidP="00162042">
            <w:pPr>
              <w:rPr>
                <w:sz w:val="24"/>
              </w:rPr>
            </w:pPr>
            <w:r>
              <w:rPr>
                <w:rFonts w:hint="eastAsia"/>
                <w:sz w:val="24"/>
              </w:rPr>
              <w:t>栽植在主碑广场大花坛；</w:t>
            </w:r>
            <w:r w:rsidRPr="003F7895">
              <w:rPr>
                <w:rFonts w:hint="eastAsia"/>
                <w:sz w:val="24"/>
              </w:rPr>
              <w:t>所有苗木需经甲方验收合格才能进场</w:t>
            </w:r>
          </w:p>
        </w:tc>
      </w:tr>
      <w:tr w:rsidR="005D66DA" w:rsidRPr="003F7895" w:rsidTr="00162042">
        <w:trPr>
          <w:trHeight w:val="442"/>
        </w:trPr>
        <w:tc>
          <w:tcPr>
            <w:tcW w:w="648" w:type="dxa"/>
            <w:vAlign w:val="center"/>
          </w:tcPr>
          <w:p w:rsidR="005D66DA" w:rsidRPr="003F7895" w:rsidRDefault="005D66DA" w:rsidP="00162042">
            <w:pPr>
              <w:jc w:val="center"/>
              <w:rPr>
                <w:sz w:val="24"/>
              </w:rPr>
            </w:pPr>
            <w:r>
              <w:rPr>
                <w:rFonts w:hint="eastAsia"/>
                <w:sz w:val="24"/>
              </w:rPr>
              <w:t>15</w:t>
            </w:r>
          </w:p>
        </w:tc>
        <w:tc>
          <w:tcPr>
            <w:tcW w:w="900" w:type="dxa"/>
            <w:vMerge/>
          </w:tcPr>
          <w:p w:rsidR="005D66DA" w:rsidRPr="003F7895" w:rsidRDefault="005D66DA" w:rsidP="00162042">
            <w:pPr>
              <w:ind w:left="113" w:right="113"/>
              <w:jc w:val="center"/>
              <w:rPr>
                <w:sz w:val="24"/>
              </w:rPr>
            </w:pPr>
          </w:p>
        </w:tc>
        <w:tc>
          <w:tcPr>
            <w:tcW w:w="1440" w:type="dxa"/>
            <w:vAlign w:val="center"/>
          </w:tcPr>
          <w:p w:rsidR="005D66DA" w:rsidRDefault="005D66DA" w:rsidP="00162042">
            <w:pPr>
              <w:jc w:val="center"/>
              <w:rPr>
                <w:sz w:val="28"/>
                <w:szCs w:val="28"/>
              </w:rPr>
            </w:pPr>
            <w:r>
              <w:rPr>
                <w:rFonts w:hint="eastAsia"/>
                <w:sz w:val="28"/>
                <w:szCs w:val="28"/>
              </w:rPr>
              <w:t>黄穗冠</w:t>
            </w:r>
          </w:p>
        </w:tc>
        <w:tc>
          <w:tcPr>
            <w:tcW w:w="1980" w:type="dxa"/>
            <w:vAlign w:val="center"/>
          </w:tcPr>
          <w:p w:rsidR="005D66DA" w:rsidRDefault="005D66DA" w:rsidP="00162042">
            <w:pPr>
              <w:rPr>
                <w:sz w:val="28"/>
                <w:szCs w:val="28"/>
              </w:rPr>
            </w:pPr>
            <w:r w:rsidRPr="003F7895">
              <w:rPr>
                <w:rFonts w:hint="eastAsia"/>
                <w:sz w:val="24"/>
              </w:rPr>
              <w:t>株高</w:t>
            </w:r>
            <w:smartTag w:uri="urn:schemas-microsoft-com:office:smarttags" w:element="chmetcnv">
              <w:smartTagPr>
                <w:attr w:name="UnitName" w:val="cm"/>
                <w:attr w:name="SourceValue" w:val="25"/>
                <w:attr w:name="HasSpace" w:val="True"/>
                <w:attr w:name="Negative" w:val="False"/>
                <w:attr w:name="NumberType" w:val="1"/>
                <w:attr w:name="TCSC" w:val="0"/>
              </w:smartTagPr>
              <w:r>
                <w:rPr>
                  <w:rFonts w:hint="eastAsia"/>
                  <w:sz w:val="24"/>
                </w:rPr>
                <w:t>25</w:t>
              </w:r>
              <w:r w:rsidRPr="003F7895">
                <w:rPr>
                  <w:rFonts w:hint="eastAsia"/>
                  <w:sz w:val="24"/>
                </w:rPr>
                <w:t xml:space="preserve"> cm</w:t>
              </w:r>
            </w:smartTag>
            <w:r w:rsidRPr="003F7895">
              <w:rPr>
                <w:rFonts w:hint="eastAsia"/>
                <w:sz w:val="24"/>
              </w:rPr>
              <w:t>，冠幅</w:t>
            </w:r>
            <w:smartTag w:uri="urn:schemas-microsoft-com:office:smarttags" w:element="chmetcnv">
              <w:smartTagPr>
                <w:attr w:name="UnitName" w:val="cm"/>
                <w:attr w:name="SourceValue" w:val="20"/>
                <w:attr w:name="HasSpace" w:val="True"/>
                <w:attr w:name="Negative" w:val="False"/>
                <w:attr w:name="NumberType" w:val="1"/>
                <w:attr w:name="TCSC" w:val="0"/>
              </w:smartTagPr>
              <w:r w:rsidRPr="003F7895">
                <w:rPr>
                  <w:rFonts w:hint="eastAsia"/>
                  <w:sz w:val="24"/>
                </w:rPr>
                <w:t>2</w:t>
              </w:r>
              <w:r>
                <w:rPr>
                  <w:rFonts w:hint="eastAsia"/>
                  <w:sz w:val="24"/>
                </w:rPr>
                <w:t>0</w:t>
              </w:r>
              <w:r w:rsidRPr="003F7895">
                <w:rPr>
                  <w:rFonts w:hint="eastAsia"/>
                  <w:sz w:val="24"/>
                </w:rPr>
                <w:t xml:space="preserve"> cm</w:t>
              </w:r>
            </w:smartTag>
          </w:p>
        </w:tc>
        <w:tc>
          <w:tcPr>
            <w:tcW w:w="1080" w:type="dxa"/>
            <w:vAlign w:val="center"/>
          </w:tcPr>
          <w:p w:rsidR="005D66DA" w:rsidRDefault="005D66DA" w:rsidP="00162042">
            <w:pPr>
              <w:jc w:val="center"/>
              <w:rPr>
                <w:sz w:val="28"/>
                <w:szCs w:val="28"/>
              </w:rPr>
            </w:pPr>
            <w:r>
              <w:rPr>
                <w:rFonts w:hint="eastAsia"/>
                <w:sz w:val="28"/>
                <w:szCs w:val="28"/>
              </w:rPr>
              <w:t>625</w:t>
            </w:r>
          </w:p>
        </w:tc>
        <w:tc>
          <w:tcPr>
            <w:tcW w:w="1080" w:type="dxa"/>
            <w:vAlign w:val="center"/>
          </w:tcPr>
          <w:p w:rsidR="005D66DA" w:rsidRDefault="005D66DA" w:rsidP="00162042">
            <w:pPr>
              <w:jc w:val="center"/>
              <w:rPr>
                <w:sz w:val="28"/>
                <w:szCs w:val="28"/>
              </w:rPr>
            </w:pPr>
            <w:r>
              <w:rPr>
                <w:rFonts w:hint="eastAsia"/>
                <w:sz w:val="28"/>
                <w:szCs w:val="28"/>
              </w:rPr>
              <w:t>8</w:t>
            </w:r>
          </w:p>
        </w:tc>
        <w:tc>
          <w:tcPr>
            <w:tcW w:w="1080" w:type="dxa"/>
            <w:vAlign w:val="center"/>
          </w:tcPr>
          <w:p w:rsidR="005D66DA" w:rsidRDefault="005D66DA" w:rsidP="00162042">
            <w:pPr>
              <w:jc w:val="center"/>
              <w:rPr>
                <w:sz w:val="28"/>
                <w:szCs w:val="28"/>
              </w:rPr>
            </w:pPr>
            <w:r>
              <w:rPr>
                <w:rFonts w:hint="eastAsia"/>
                <w:sz w:val="28"/>
                <w:szCs w:val="28"/>
              </w:rPr>
              <w:t>5000</w:t>
            </w:r>
          </w:p>
        </w:tc>
        <w:tc>
          <w:tcPr>
            <w:tcW w:w="1620" w:type="dxa"/>
            <w:vMerge/>
            <w:vAlign w:val="center"/>
          </w:tcPr>
          <w:p w:rsidR="005D66DA" w:rsidRPr="003F7895" w:rsidRDefault="005D66DA" w:rsidP="00162042">
            <w:pPr>
              <w:jc w:val="center"/>
              <w:rPr>
                <w:sz w:val="24"/>
              </w:rPr>
            </w:pPr>
          </w:p>
        </w:tc>
      </w:tr>
      <w:tr w:rsidR="005D66DA" w:rsidRPr="003F7895" w:rsidTr="00162042">
        <w:trPr>
          <w:trHeight w:val="596"/>
        </w:trPr>
        <w:tc>
          <w:tcPr>
            <w:tcW w:w="648" w:type="dxa"/>
            <w:vAlign w:val="center"/>
          </w:tcPr>
          <w:p w:rsidR="005D66DA" w:rsidRPr="003F7895" w:rsidRDefault="005D66DA" w:rsidP="00162042">
            <w:pPr>
              <w:jc w:val="center"/>
              <w:rPr>
                <w:sz w:val="24"/>
              </w:rPr>
            </w:pPr>
            <w:r>
              <w:rPr>
                <w:rFonts w:hint="eastAsia"/>
                <w:sz w:val="24"/>
              </w:rPr>
              <w:t>16</w:t>
            </w:r>
          </w:p>
        </w:tc>
        <w:tc>
          <w:tcPr>
            <w:tcW w:w="900" w:type="dxa"/>
            <w:vMerge/>
          </w:tcPr>
          <w:p w:rsidR="005D66DA" w:rsidRPr="003F7895" w:rsidRDefault="005D66DA" w:rsidP="00162042">
            <w:pPr>
              <w:ind w:left="113" w:right="113"/>
              <w:jc w:val="center"/>
              <w:rPr>
                <w:sz w:val="24"/>
              </w:rPr>
            </w:pPr>
          </w:p>
        </w:tc>
        <w:tc>
          <w:tcPr>
            <w:tcW w:w="1440" w:type="dxa"/>
            <w:vAlign w:val="center"/>
          </w:tcPr>
          <w:p w:rsidR="005D66DA" w:rsidRDefault="005D66DA" w:rsidP="00162042">
            <w:pPr>
              <w:jc w:val="center"/>
              <w:rPr>
                <w:sz w:val="28"/>
                <w:szCs w:val="28"/>
              </w:rPr>
            </w:pPr>
            <w:r>
              <w:rPr>
                <w:rFonts w:hint="eastAsia"/>
                <w:sz w:val="28"/>
                <w:szCs w:val="28"/>
              </w:rPr>
              <w:t>波斯菊</w:t>
            </w:r>
          </w:p>
        </w:tc>
        <w:tc>
          <w:tcPr>
            <w:tcW w:w="1980" w:type="dxa"/>
            <w:vAlign w:val="center"/>
          </w:tcPr>
          <w:p w:rsidR="005D66DA" w:rsidRDefault="005D66DA" w:rsidP="00162042">
            <w:pPr>
              <w:rPr>
                <w:sz w:val="28"/>
                <w:szCs w:val="28"/>
              </w:rPr>
            </w:pPr>
            <w:r w:rsidRPr="003F7895">
              <w:rPr>
                <w:rFonts w:hint="eastAsia"/>
                <w:sz w:val="24"/>
              </w:rPr>
              <w:t>株高</w:t>
            </w:r>
            <w:smartTag w:uri="urn:schemas-microsoft-com:office:smarttags" w:element="chmetcnv">
              <w:smartTagPr>
                <w:attr w:name="UnitName" w:val="cm"/>
                <w:attr w:name="SourceValue" w:val="25"/>
                <w:attr w:name="HasSpace" w:val="True"/>
                <w:attr w:name="Negative" w:val="False"/>
                <w:attr w:name="NumberType" w:val="1"/>
                <w:attr w:name="TCSC" w:val="0"/>
              </w:smartTagPr>
              <w:r>
                <w:rPr>
                  <w:rFonts w:hint="eastAsia"/>
                  <w:sz w:val="24"/>
                </w:rPr>
                <w:t>25</w:t>
              </w:r>
              <w:r w:rsidRPr="003F7895">
                <w:rPr>
                  <w:rFonts w:hint="eastAsia"/>
                  <w:sz w:val="24"/>
                </w:rPr>
                <w:t xml:space="preserve"> cm</w:t>
              </w:r>
            </w:smartTag>
            <w:r w:rsidRPr="003F7895">
              <w:rPr>
                <w:rFonts w:hint="eastAsia"/>
                <w:sz w:val="24"/>
              </w:rPr>
              <w:t>，冠幅</w:t>
            </w:r>
            <w:smartTag w:uri="urn:schemas-microsoft-com:office:smarttags" w:element="chmetcnv">
              <w:smartTagPr>
                <w:attr w:name="UnitName" w:val="cm"/>
                <w:attr w:name="SourceValue" w:val="20"/>
                <w:attr w:name="HasSpace" w:val="True"/>
                <w:attr w:name="Negative" w:val="False"/>
                <w:attr w:name="NumberType" w:val="1"/>
                <w:attr w:name="TCSC" w:val="0"/>
              </w:smartTagPr>
              <w:r w:rsidRPr="003F7895">
                <w:rPr>
                  <w:rFonts w:hint="eastAsia"/>
                  <w:sz w:val="24"/>
                </w:rPr>
                <w:t>2</w:t>
              </w:r>
              <w:r>
                <w:rPr>
                  <w:rFonts w:hint="eastAsia"/>
                  <w:sz w:val="24"/>
                </w:rPr>
                <w:t>0</w:t>
              </w:r>
              <w:r w:rsidRPr="003F7895">
                <w:rPr>
                  <w:rFonts w:hint="eastAsia"/>
                  <w:sz w:val="24"/>
                </w:rPr>
                <w:t xml:space="preserve"> cm</w:t>
              </w:r>
            </w:smartTag>
          </w:p>
        </w:tc>
        <w:tc>
          <w:tcPr>
            <w:tcW w:w="1080" w:type="dxa"/>
            <w:vAlign w:val="center"/>
          </w:tcPr>
          <w:p w:rsidR="005D66DA" w:rsidRDefault="005D66DA" w:rsidP="00162042">
            <w:pPr>
              <w:jc w:val="center"/>
              <w:rPr>
                <w:sz w:val="28"/>
                <w:szCs w:val="28"/>
              </w:rPr>
            </w:pPr>
            <w:r>
              <w:rPr>
                <w:rFonts w:hint="eastAsia"/>
                <w:sz w:val="28"/>
                <w:szCs w:val="28"/>
              </w:rPr>
              <w:t>550</w:t>
            </w:r>
          </w:p>
        </w:tc>
        <w:tc>
          <w:tcPr>
            <w:tcW w:w="1080" w:type="dxa"/>
            <w:vAlign w:val="center"/>
          </w:tcPr>
          <w:p w:rsidR="005D66DA" w:rsidRDefault="005D66DA" w:rsidP="00162042">
            <w:pPr>
              <w:jc w:val="center"/>
              <w:rPr>
                <w:sz w:val="28"/>
                <w:szCs w:val="28"/>
              </w:rPr>
            </w:pPr>
            <w:r>
              <w:rPr>
                <w:rFonts w:hint="eastAsia"/>
                <w:sz w:val="28"/>
                <w:szCs w:val="28"/>
              </w:rPr>
              <w:t>8</w:t>
            </w:r>
          </w:p>
        </w:tc>
        <w:tc>
          <w:tcPr>
            <w:tcW w:w="1080" w:type="dxa"/>
            <w:vAlign w:val="center"/>
          </w:tcPr>
          <w:p w:rsidR="005D66DA" w:rsidRDefault="005D66DA" w:rsidP="00162042">
            <w:pPr>
              <w:jc w:val="center"/>
              <w:rPr>
                <w:sz w:val="28"/>
                <w:szCs w:val="28"/>
              </w:rPr>
            </w:pPr>
            <w:r>
              <w:rPr>
                <w:rFonts w:hint="eastAsia"/>
                <w:sz w:val="28"/>
                <w:szCs w:val="28"/>
              </w:rPr>
              <w:t>4400</w:t>
            </w:r>
          </w:p>
        </w:tc>
        <w:tc>
          <w:tcPr>
            <w:tcW w:w="1620" w:type="dxa"/>
            <w:vMerge/>
            <w:vAlign w:val="center"/>
          </w:tcPr>
          <w:p w:rsidR="005D66DA" w:rsidRPr="003F7895" w:rsidRDefault="005D66DA" w:rsidP="00162042">
            <w:pPr>
              <w:jc w:val="center"/>
              <w:rPr>
                <w:sz w:val="24"/>
              </w:rPr>
            </w:pPr>
          </w:p>
        </w:tc>
      </w:tr>
      <w:tr w:rsidR="005D66DA" w:rsidRPr="003F7895" w:rsidTr="00162042">
        <w:trPr>
          <w:trHeight w:val="590"/>
        </w:trPr>
        <w:tc>
          <w:tcPr>
            <w:tcW w:w="648" w:type="dxa"/>
            <w:vAlign w:val="center"/>
          </w:tcPr>
          <w:p w:rsidR="005D66DA" w:rsidRPr="003F7895" w:rsidRDefault="005D66DA" w:rsidP="00162042">
            <w:pPr>
              <w:jc w:val="center"/>
              <w:rPr>
                <w:sz w:val="24"/>
              </w:rPr>
            </w:pPr>
            <w:r>
              <w:rPr>
                <w:rFonts w:hint="eastAsia"/>
                <w:sz w:val="24"/>
              </w:rPr>
              <w:t>17</w:t>
            </w:r>
          </w:p>
        </w:tc>
        <w:tc>
          <w:tcPr>
            <w:tcW w:w="900" w:type="dxa"/>
            <w:vMerge/>
          </w:tcPr>
          <w:p w:rsidR="005D66DA" w:rsidRPr="003F7895" w:rsidRDefault="005D66DA" w:rsidP="00162042">
            <w:pPr>
              <w:ind w:left="113" w:right="113"/>
              <w:jc w:val="center"/>
              <w:rPr>
                <w:sz w:val="24"/>
              </w:rPr>
            </w:pPr>
          </w:p>
        </w:tc>
        <w:tc>
          <w:tcPr>
            <w:tcW w:w="1440" w:type="dxa"/>
            <w:vAlign w:val="center"/>
          </w:tcPr>
          <w:p w:rsidR="005D66DA" w:rsidRDefault="005D66DA" w:rsidP="00162042">
            <w:pPr>
              <w:jc w:val="center"/>
              <w:rPr>
                <w:sz w:val="28"/>
                <w:szCs w:val="28"/>
              </w:rPr>
            </w:pPr>
            <w:r>
              <w:rPr>
                <w:rFonts w:hint="eastAsia"/>
                <w:sz w:val="28"/>
                <w:szCs w:val="28"/>
              </w:rPr>
              <w:t>香彩雀</w:t>
            </w:r>
          </w:p>
        </w:tc>
        <w:tc>
          <w:tcPr>
            <w:tcW w:w="1980" w:type="dxa"/>
            <w:vAlign w:val="center"/>
          </w:tcPr>
          <w:p w:rsidR="005D66DA" w:rsidRDefault="005D66DA" w:rsidP="00162042">
            <w:pPr>
              <w:rPr>
                <w:sz w:val="28"/>
                <w:szCs w:val="28"/>
              </w:rPr>
            </w:pPr>
            <w:r w:rsidRPr="003F7895">
              <w:rPr>
                <w:rFonts w:hint="eastAsia"/>
                <w:sz w:val="24"/>
              </w:rPr>
              <w:t>株高</w:t>
            </w:r>
            <w:smartTag w:uri="urn:schemas-microsoft-com:office:smarttags" w:element="chmetcnv">
              <w:smartTagPr>
                <w:attr w:name="UnitName" w:val="cm"/>
                <w:attr w:name="SourceValue" w:val="25"/>
                <w:attr w:name="HasSpace" w:val="True"/>
                <w:attr w:name="Negative" w:val="False"/>
                <w:attr w:name="NumberType" w:val="1"/>
                <w:attr w:name="TCSC" w:val="0"/>
              </w:smartTagPr>
              <w:r>
                <w:rPr>
                  <w:rFonts w:hint="eastAsia"/>
                  <w:sz w:val="24"/>
                </w:rPr>
                <w:t>25</w:t>
              </w:r>
              <w:r w:rsidRPr="003F7895">
                <w:rPr>
                  <w:rFonts w:hint="eastAsia"/>
                  <w:sz w:val="24"/>
                </w:rPr>
                <w:t xml:space="preserve"> cm</w:t>
              </w:r>
            </w:smartTag>
            <w:r w:rsidRPr="003F7895">
              <w:rPr>
                <w:rFonts w:hint="eastAsia"/>
                <w:sz w:val="24"/>
              </w:rPr>
              <w:t>，冠幅</w:t>
            </w:r>
            <w:smartTag w:uri="urn:schemas-microsoft-com:office:smarttags" w:element="chmetcnv">
              <w:smartTagPr>
                <w:attr w:name="UnitName" w:val="cm"/>
                <w:attr w:name="SourceValue" w:val="20"/>
                <w:attr w:name="HasSpace" w:val="True"/>
                <w:attr w:name="Negative" w:val="False"/>
                <w:attr w:name="NumberType" w:val="1"/>
                <w:attr w:name="TCSC" w:val="0"/>
              </w:smartTagPr>
              <w:r w:rsidRPr="003F7895">
                <w:rPr>
                  <w:rFonts w:hint="eastAsia"/>
                  <w:sz w:val="24"/>
                </w:rPr>
                <w:t>2</w:t>
              </w:r>
              <w:r>
                <w:rPr>
                  <w:rFonts w:hint="eastAsia"/>
                  <w:sz w:val="24"/>
                </w:rPr>
                <w:t>0</w:t>
              </w:r>
              <w:r w:rsidRPr="003F7895">
                <w:rPr>
                  <w:rFonts w:hint="eastAsia"/>
                  <w:sz w:val="24"/>
                </w:rPr>
                <w:t xml:space="preserve"> cm</w:t>
              </w:r>
            </w:smartTag>
          </w:p>
        </w:tc>
        <w:tc>
          <w:tcPr>
            <w:tcW w:w="1080" w:type="dxa"/>
            <w:vAlign w:val="center"/>
          </w:tcPr>
          <w:p w:rsidR="005D66DA" w:rsidRDefault="005D66DA" w:rsidP="00162042">
            <w:pPr>
              <w:jc w:val="center"/>
              <w:rPr>
                <w:sz w:val="28"/>
                <w:szCs w:val="28"/>
              </w:rPr>
            </w:pPr>
            <w:r>
              <w:rPr>
                <w:rFonts w:hint="eastAsia"/>
                <w:sz w:val="28"/>
                <w:szCs w:val="28"/>
              </w:rPr>
              <w:t>550</w:t>
            </w:r>
          </w:p>
        </w:tc>
        <w:tc>
          <w:tcPr>
            <w:tcW w:w="1080" w:type="dxa"/>
            <w:vAlign w:val="center"/>
          </w:tcPr>
          <w:p w:rsidR="005D66DA" w:rsidRDefault="005D66DA" w:rsidP="00162042">
            <w:pPr>
              <w:jc w:val="center"/>
              <w:rPr>
                <w:sz w:val="28"/>
                <w:szCs w:val="28"/>
              </w:rPr>
            </w:pPr>
            <w:r>
              <w:rPr>
                <w:rFonts w:hint="eastAsia"/>
                <w:sz w:val="28"/>
                <w:szCs w:val="28"/>
              </w:rPr>
              <w:t>8</w:t>
            </w:r>
          </w:p>
        </w:tc>
        <w:tc>
          <w:tcPr>
            <w:tcW w:w="1080" w:type="dxa"/>
            <w:vAlign w:val="center"/>
          </w:tcPr>
          <w:p w:rsidR="005D66DA" w:rsidRDefault="005D66DA" w:rsidP="00162042">
            <w:pPr>
              <w:jc w:val="center"/>
              <w:rPr>
                <w:sz w:val="28"/>
                <w:szCs w:val="28"/>
              </w:rPr>
            </w:pPr>
            <w:r>
              <w:rPr>
                <w:rFonts w:hint="eastAsia"/>
                <w:sz w:val="28"/>
                <w:szCs w:val="28"/>
              </w:rPr>
              <w:t>4400</w:t>
            </w:r>
          </w:p>
        </w:tc>
        <w:tc>
          <w:tcPr>
            <w:tcW w:w="1620" w:type="dxa"/>
            <w:vMerge/>
            <w:vAlign w:val="center"/>
          </w:tcPr>
          <w:p w:rsidR="005D66DA" w:rsidRPr="003F7895" w:rsidRDefault="005D66DA" w:rsidP="00162042">
            <w:pPr>
              <w:jc w:val="center"/>
              <w:rPr>
                <w:sz w:val="24"/>
              </w:rPr>
            </w:pPr>
          </w:p>
        </w:tc>
      </w:tr>
      <w:tr w:rsidR="005D66DA" w:rsidRPr="003F7895" w:rsidTr="00162042">
        <w:trPr>
          <w:trHeight w:val="584"/>
        </w:trPr>
        <w:tc>
          <w:tcPr>
            <w:tcW w:w="648" w:type="dxa"/>
            <w:vAlign w:val="center"/>
          </w:tcPr>
          <w:p w:rsidR="005D66DA" w:rsidRPr="003F7895" w:rsidRDefault="005D66DA" w:rsidP="00162042">
            <w:pPr>
              <w:jc w:val="center"/>
              <w:rPr>
                <w:sz w:val="24"/>
              </w:rPr>
            </w:pPr>
            <w:r>
              <w:rPr>
                <w:rFonts w:hint="eastAsia"/>
                <w:sz w:val="24"/>
              </w:rPr>
              <w:t>18</w:t>
            </w:r>
          </w:p>
        </w:tc>
        <w:tc>
          <w:tcPr>
            <w:tcW w:w="900" w:type="dxa"/>
            <w:vMerge/>
          </w:tcPr>
          <w:p w:rsidR="005D66DA" w:rsidRPr="003F7895" w:rsidRDefault="005D66DA" w:rsidP="00162042">
            <w:pPr>
              <w:ind w:left="113" w:right="113"/>
              <w:jc w:val="center"/>
              <w:rPr>
                <w:sz w:val="24"/>
              </w:rPr>
            </w:pPr>
          </w:p>
        </w:tc>
        <w:tc>
          <w:tcPr>
            <w:tcW w:w="1440" w:type="dxa"/>
            <w:vAlign w:val="center"/>
          </w:tcPr>
          <w:p w:rsidR="005D66DA" w:rsidRDefault="005D66DA" w:rsidP="00162042">
            <w:pPr>
              <w:jc w:val="center"/>
              <w:rPr>
                <w:sz w:val="28"/>
                <w:szCs w:val="28"/>
              </w:rPr>
            </w:pPr>
            <w:r>
              <w:rPr>
                <w:rFonts w:hint="eastAsia"/>
                <w:sz w:val="28"/>
                <w:szCs w:val="28"/>
              </w:rPr>
              <w:t>五星花</w:t>
            </w:r>
          </w:p>
        </w:tc>
        <w:tc>
          <w:tcPr>
            <w:tcW w:w="1980" w:type="dxa"/>
            <w:vAlign w:val="center"/>
          </w:tcPr>
          <w:p w:rsidR="005D66DA" w:rsidRDefault="005D66DA" w:rsidP="00162042">
            <w:pPr>
              <w:rPr>
                <w:sz w:val="28"/>
                <w:szCs w:val="28"/>
              </w:rPr>
            </w:pPr>
            <w:r w:rsidRPr="003F7895">
              <w:rPr>
                <w:rFonts w:hint="eastAsia"/>
                <w:sz w:val="24"/>
              </w:rPr>
              <w:t>株高</w:t>
            </w:r>
            <w:smartTag w:uri="urn:schemas-microsoft-com:office:smarttags" w:element="chmetcnv">
              <w:smartTagPr>
                <w:attr w:name="UnitName" w:val="cm"/>
                <w:attr w:name="SourceValue" w:val="25"/>
                <w:attr w:name="HasSpace" w:val="True"/>
                <w:attr w:name="Negative" w:val="False"/>
                <w:attr w:name="NumberType" w:val="1"/>
                <w:attr w:name="TCSC" w:val="0"/>
              </w:smartTagPr>
              <w:r>
                <w:rPr>
                  <w:rFonts w:hint="eastAsia"/>
                  <w:sz w:val="24"/>
                </w:rPr>
                <w:t>25</w:t>
              </w:r>
              <w:r w:rsidRPr="003F7895">
                <w:rPr>
                  <w:rFonts w:hint="eastAsia"/>
                  <w:sz w:val="24"/>
                </w:rPr>
                <w:t xml:space="preserve"> cm</w:t>
              </w:r>
            </w:smartTag>
            <w:r w:rsidRPr="003F7895">
              <w:rPr>
                <w:rFonts w:hint="eastAsia"/>
                <w:sz w:val="24"/>
              </w:rPr>
              <w:t>，冠幅</w:t>
            </w:r>
            <w:smartTag w:uri="urn:schemas-microsoft-com:office:smarttags" w:element="chmetcnv">
              <w:smartTagPr>
                <w:attr w:name="UnitName" w:val="cm"/>
                <w:attr w:name="SourceValue" w:val="20"/>
                <w:attr w:name="HasSpace" w:val="True"/>
                <w:attr w:name="Negative" w:val="False"/>
                <w:attr w:name="NumberType" w:val="1"/>
                <w:attr w:name="TCSC" w:val="0"/>
              </w:smartTagPr>
              <w:r w:rsidRPr="003F7895">
                <w:rPr>
                  <w:rFonts w:hint="eastAsia"/>
                  <w:sz w:val="24"/>
                </w:rPr>
                <w:t>2</w:t>
              </w:r>
              <w:r>
                <w:rPr>
                  <w:rFonts w:hint="eastAsia"/>
                  <w:sz w:val="24"/>
                </w:rPr>
                <w:t>0</w:t>
              </w:r>
              <w:r w:rsidRPr="003F7895">
                <w:rPr>
                  <w:rFonts w:hint="eastAsia"/>
                  <w:sz w:val="24"/>
                </w:rPr>
                <w:t xml:space="preserve"> cm</w:t>
              </w:r>
            </w:smartTag>
          </w:p>
        </w:tc>
        <w:tc>
          <w:tcPr>
            <w:tcW w:w="1080" w:type="dxa"/>
            <w:vAlign w:val="center"/>
          </w:tcPr>
          <w:p w:rsidR="005D66DA" w:rsidRDefault="005D66DA" w:rsidP="00162042">
            <w:pPr>
              <w:jc w:val="center"/>
              <w:rPr>
                <w:sz w:val="28"/>
                <w:szCs w:val="28"/>
              </w:rPr>
            </w:pPr>
            <w:r>
              <w:rPr>
                <w:rFonts w:hint="eastAsia"/>
                <w:sz w:val="28"/>
                <w:szCs w:val="28"/>
              </w:rPr>
              <w:t>350</w:t>
            </w:r>
          </w:p>
        </w:tc>
        <w:tc>
          <w:tcPr>
            <w:tcW w:w="1080" w:type="dxa"/>
            <w:vAlign w:val="center"/>
          </w:tcPr>
          <w:p w:rsidR="005D66DA" w:rsidRDefault="005D66DA" w:rsidP="00162042">
            <w:pPr>
              <w:jc w:val="center"/>
              <w:rPr>
                <w:sz w:val="28"/>
                <w:szCs w:val="28"/>
              </w:rPr>
            </w:pPr>
            <w:r>
              <w:rPr>
                <w:rFonts w:hint="eastAsia"/>
                <w:sz w:val="28"/>
                <w:szCs w:val="28"/>
              </w:rPr>
              <w:t>8</w:t>
            </w:r>
          </w:p>
        </w:tc>
        <w:tc>
          <w:tcPr>
            <w:tcW w:w="1080" w:type="dxa"/>
            <w:vAlign w:val="center"/>
          </w:tcPr>
          <w:p w:rsidR="005D66DA" w:rsidRDefault="005D66DA" w:rsidP="00162042">
            <w:pPr>
              <w:jc w:val="center"/>
              <w:rPr>
                <w:sz w:val="28"/>
                <w:szCs w:val="28"/>
              </w:rPr>
            </w:pPr>
            <w:r>
              <w:rPr>
                <w:rFonts w:hint="eastAsia"/>
                <w:sz w:val="28"/>
                <w:szCs w:val="28"/>
              </w:rPr>
              <w:t>2800</w:t>
            </w:r>
          </w:p>
        </w:tc>
        <w:tc>
          <w:tcPr>
            <w:tcW w:w="1620" w:type="dxa"/>
            <w:vMerge/>
            <w:vAlign w:val="center"/>
          </w:tcPr>
          <w:p w:rsidR="005D66DA" w:rsidRPr="003F7895" w:rsidRDefault="005D66DA" w:rsidP="00162042">
            <w:pPr>
              <w:jc w:val="center"/>
              <w:rPr>
                <w:sz w:val="24"/>
              </w:rPr>
            </w:pPr>
          </w:p>
        </w:tc>
      </w:tr>
      <w:tr w:rsidR="005D66DA" w:rsidRPr="003F7895" w:rsidTr="00162042">
        <w:trPr>
          <w:trHeight w:val="564"/>
        </w:trPr>
        <w:tc>
          <w:tcPr>
            <w:tcW w:w="648" w:type="dxa"/>
            <w:vAlign w:val="center"/>
          </w:tcPr>
          <w:p w:rsidR="005D66DA" w:rsidRPr="003F7895" w:rsidRDefault="005D66DA" w:rsidP="00162042">
            <w:pPr>
              <w:jc w:val="center"/>
              <w:rPr>
                <w:sz w:val="24"/>
              </w:rPr>
            </w:pPr>
            <w:r>
              <w:rPr>
                <w:rFonts w:hint="eastAsia"/>
                <w:sz w:val="24"/>
              </w:rPr>
              <w:t>19</w:t>
            </w:r>
          </w:p>
        </w:tc>
        <w:tc>
          <w:tcPr>
            <w:tcW w:w="900" w:type="dxa"/>
            <w:vMerge/>
          </w:tcPr>
          <w:p w:rsidR="005D66DA" w:rsidRPr="003F7895" w:rsidRDefault="005D66DA" w:rsidP="00162042">
            <w:pPr>
              <w:ind w:left="113" w:right="113"/>
              <w:jc w:val="center"/>
              <w:rPr>
                <w:sz w:val="24"/>
              </w:rPr>
            </w:pPr>
          </w:p>
        </w:tc>
        <w:tc>
          <w:tcPr>
            <w:tcW w:w="1440" w:type="dxa"/>
            <w:vAlign w:val="center"/>
          </w:tcPr>
          <w:p w:rsidR="005D66DA" w:rsidRDefault="005D66DA" w:rsidP="00162042">
            <w:pPr>
              <w:jc w:val="center"/>
              <w:rPr>
                <w:sz w:val="28"/>
                <w:szCs w:val="28"/>
              </w:rPr>
            </w:pPr>
            <w:r>
              <w:rPr>
                <w:rFonts w:hint="eastAsia"/>
                <w:sz w:val="28"/>
                <w:szCs w:val="28"/>
              </w:rPr>
              <w:t>千日红</w:t>
            </w:r>
          </w:p>
        </w:tc>
        <w:tc>
          <w:tcPr>
            <w:tcW w:w="1980" w:type="dxa"/>
            <w:vAlign w:val="center"/>
          </w:tcPr>
          <w:p w:rsidR="005D66DA" w:rsidRDefault="005D66DA" w:rsidP="00162042">
            <w:pPr>
              <w:rPr>
                <w:sz w:val="28"/>
                <w:szCs w:val="28"/>
              </w:rPr>
            </w:pPr>
            <w:r w:rsidRPr="003F7895">
              <w:rPr>
                <w:rFonts w:hint="eastAsia"/>
                <w:sz w:val="24"/>
              </w:rPr>
              <w:t>株高</w:t>
            </w:r>
            <w:smartTag w:uri="urn:schemas-microsoft-com:office:smarttags" w:element="chmetcnv">
              <w:smartTagPr>
                <w:attr w:name="UnitName" w:val="cm"/>
                <w:attr w:name="SourceValue" w:val="25"/>
                <w:attr w:name="HasSpace" w:val="True"/>
                <w:attr w:name="Negative" w:val="False"/>
                <w:attr w:name="NumberType" w:val="1"/>
                <w:attr w:name="TCSC" w:val="0"/>
              </w:smartTagPr>
              <w:r>
                <w:rPr>
                  <w:rFonts w:hint="eastAsia"/>
                  <w:sz w:val="24"/>
                </w:rPr>
                <w:t>25</w:t>
              </w:r>
              <w:r w:rsidRPr="003F7895">
                <w:rPr>
                  <w:rFonts w:hint="eastAsia"/>
                  <w:sz w:val="24"/>
                </w:rPr>
                <w:t xml:space="preserve"> cm</w:t>
              </w:r>
            </w:smartTag>
            <w:r w:rsidRPr="003F7895">
              <w:rPr>
                <w:rFonts w:hint="eastAsia"/>
                <w:sz w:val="24"/>
              </w:rPr>
              <w:t>，冠幅</w:t>
            </w:r>
            <w:smartTag w:uri="urn:schemas-microsoft-com:office:smarttags" w:element="chmetcnv">
              <w:smartTagPr>
                <w:attr w:name="UnitName" w:val="cm"/>
                <w:attr w:name="SourceValue" w:val="20"/>
                <w:attr w:name="HasSpace" w:val="True"/>
                <w:attr w:name="Negative" w:val="False"/>
                <w:attr w:name="NumberType" w:val="1"/>
                <w:attr w:name="TCSC" w:val="0"/>
              </w:smartTagPr>
              <w:r w:rsidRPr="003F7895">
                <w:rPr>
                  <w:rFonts w:hint="eastAsia"/>
                  <w:sz w:val="24"/>
                </w:rPr>
                <w:t>2</w:t>
              </w:r>
              <w:r>
                <w:rPr>
                  <w:rFonts w:hint="eastAsia"/>
                  <w:sz w:val="24"/>
                </w:rPr>
                <w:t>0</w:t>
              </w:r>
              <w:r w:rsidRPr="003F7895">
                <w:rPr>
                  <w:rFonts w:hint="eastAsia"/>
                  <w:sz w:val="24"/>
                </w:rPr>
                <w:t xml:space="preserve"> cm</w:t>
              </w:r>
            </w:smartTag>
          </w:p>
        </w:tc>
        <w:tc>
          <w:tcPr>
            <w:tcW w:w="1080" w:type="dxa"/>
            <w:vAlign w:val="center"/>
          </w:tcPr>
          <w:p w:rsidR="005D66DA" w:rsidRDefault="005D66DA" w:rsidP="00162042">
            <w:pPr>
              <w:jc w:val="center"/>
              <w:rPr>
                <w:sz w:val="28"/>
                <w:szCs w:val="28"/>
              </w:rPr>
            </w:pPr>
            <w:r>
              <w:rPr>
                <w:rFonts w:hint="eastAsia"/>
                <w:sz w:val="28"/>
                <w:szCs w:val="28"/>
              </w:rPr>
              <w:t>350</w:t>
            </w:r>
          </w:p>
        </w:tc>
        <w:tc>
          <w:tcPr>
            <w:tcW w:w="1080" w:type="dxa"/>
            <w:vAlign w:val="center"/>
          </w:tcPr>
          <w:p w:rsidR="005D66DA" w:rsidRDefault="005D66DA" w:rsidP="00162042">
            <w:pPr>
              <w:jc w:val="center"/>
              <w:rPr>
                <w:sz w:val="28"/>
                <w:szCs w:val="28"/>
              </w:rPr>
            </w:pPr>
            <w:r>
              <w:rPr>
                <w:rFonts w:hint="eastAsia"/>
                <w:sz w:val="28"/>
                <w:szCs w:val="28"/>
              </w:rPr>
              <w:t>8</w:t>
            </w:r>
          </w:p>
        </w:tc>
        <w:tc>
          <w:tcPr>
            <w:tcW w:w="1080" w:type="dxa"/>
            <w:vAlign w:val="center"/>
          </w:tcPr>
          <w:p w:rsidR="005D66DA" w:rsidRDefault="005D66DA" w:rsidP="00162042">
            <w:pPr>
              <w:jc w:val="center"/>
              <w:rPr>
                <w:sz w:val="28"/>
                <w:szCs w:val="28"/>
              </w:rPr>
            </w:pPr>
            <w:r>
              <w:rPr>
                <w:rFonts w:hint="eastAsia"/>
                <w:sz w:val="28"/>
                <w:szCs w:val="28"/>
              </w:rPr>
              <w:t>2800</w:t>
            </w:r>
          </w:p>
        </w:tc>
        <w:tc>
          <w:tcPr>
            <w:tcW w:w="1620" w:type="dxa"/>
            <w:vMerge/>
            <w:vAlign w:val="center"/>
          </w:tcPr>
          <w:p w:rsidR="005D66DA" w:rsidRPr="003F7895" w:rsidRDefault="005D66DA" w:rsidP="00162042">
            <w:pPr>
              <w:jc w:val="center"/>
              <w:rPr>
                <w:sz w:val="24"/>
              </w:rPr>
            </w:pPr>
          </w:p>
        </w:tc>
      </w:tr>
      <w:tr w:rsidR="005D66DA" w:rsidRPr="003F7895" w:rsidTr="00162042">
        <w:trPr>
          <w:trHeight w:val="544"/>
        </w:trPr>
        <w:tc>
          <w:tcPr>
            <w:tcW w:w="648" w:type="dxa"/>
            <w:vAlign w:val="center"/>
          </w:tcPr>
          <w:p w:rsidR="005D66DA" w:rsidRPr="003F7895" w:rsidRDefault="005D66DA" w:rsidP="00162042">
            <w:pPr>
              <w:jc w:val="center"/>
              <w:rPr>
                <w:sz w:val="24"/>
              </w:rPr>
            </w:pPr>
            <w:r>
              <w:rPr>
                <w:rFonts w:hint="eastAsia"/>
                <w:sz w:val="24"/>
              </w:rPr>
              <w:t>20</w:t>
            </w:r>
          </w:p>
        </w:tc>
        <w:tc>
          <w:tcPr>
            <w:tcW w:w="900" w:type="dxa"/>
            <w:vMerge/>
          </w:tcPr>
          <w:p w:rsidR="005D66DA" w:rsidRPr="003F7895" w:rsidRDefault="005D66DA" w:rsidP="00162042">
            <w:pPr>
              <w:ind w:left="113" w:right="113"/>
              <w:jc w:val="center"/>
              <w:rPr>
                <w:sz w:val="24"/>
              </w:rPr>
            </w:pPr>
          </w:p>
        </w:tc>
        <w:tc>
          <w:tcPr>
            <w:tcW w:w="1440" w:type="dxa"/>
            <w:vAlign w:val="center"/>
          </w:tcPr>
          <w:p w:rsidR="005D66DA" w:rsidRDefault="005D66DA" w:rsidP="00162042">
            <w:pPr>
              <w:jc w:val="center"/>
              <w:rPr>
                <w:sz w:val="28"/>
                <w:szCs w:val="28"/>
              </w:rPr>
            </w:pPr>
            <w:r>
              <w:rPr>
                <w:rFonts w:hint="eastAsia"/>
                <w:sz w:val="28"/>
                <w:szCs w:val="28"/>
              </w:rPr>
              <w:t>长春花</w:t>
            </w:r>
          </w:p>
        </w:tc>
        <w:tc>
          <w:tcPr>
            <w:tcW w:w="1980" w:type="dxa"/>
            <w:vAlign w:val="center"/>
          </w:tcPr>
          <w:p w:rsidR="005D66DA" w:rsidRDefault="005D66DA" w:rsidP="00162042">
            <w:pPr>
              <w:rPr>
                <w:sz w:val="28"/>
                <w:szCs w:val="28"/>
              </w:rPr>
            </w:pPr>
            <w:r w:rsidRPr="003F7895">
              <w:rPr>
                <w:rFonts w:hint="eastAsia"/>
                <w:sz w:val="24"/>
              </w:rPr>
              <w:t>株高</w:t>
            </w:r>
            <w:smartTag w:uri="urn:schemas-microsoft-com:office:smarttags" w:element="chmetcnv">
              <w:smartTagPr>
                <w:attr w:name="UnitName" w:val="cm"/>
                <w:attr w:name="SourceValue" w:val="25"/>
                <w:attr w:name="HasSpace" w:val="True"/>
                <w:attr w:name="Negative" w:val="False"/>
                <w:attr w:name="NumberType" w:val="1"/>
                <w:attr w:name="TCSC" w:val="0"/>
              </w:smartTagPr>
              <w:r>
                <w:rPr>
                  <w:rFonts w:hint="eastAsia"/>
                  <w:sz w:val="24"/>
                </w:rPr>
                <w:t>25</w:t>
              </w:r>
              <w:r w:rsidRPr="003F7895">
                <w:rPr>
                  <w:rFonts w:hint="eastAsia"/>
                  <w:sz w:val="24"/>
                </w:rPr>
                <w:t xml:space="preserve"> cm</w:t>
              </w:r>
            </w:smartTag>
            <w:r w:rsidRPr="003F7895">
              <w:rPr>
                <w:rFonts w:hint="eastAsia"/>
                <w:sz w:val="24"/>
              </w:rPr>
              <w:t>，冠幅</w:t>
            </w:r>
            <w:smartTag w:uri="urn:schemas-microsoft-com:office:smarttags" w:element="chmetcnv">
              <w:smartTagPr>
                <w:attr w:name="UnitName" w:val="cm"/>
                <w:attr w:name="SourceValue" w:val="20"/>
                <w:attr w:name="HasSpace" w:val="True"/>
                <w:attr w:name="Negative" w:val="False"/>
                <w:attr w:name="NumberType" w:val="1"/>
                <w:attr w:name="TCSC" w:val="0"/>
              </w:smartTagPr>
              <w:r w:rsidRPr="003F7895">
                <w:rPr>
                  <w:rFonts w:hint="eastAsia"/>
                  <w:sz w:val="24"/>
                </w:rPr>
                <w:t>2</w:t>
              </w:r>
              <w:r>
                <w:rPr>
                  <w:rFonts w:hint="eastAsia"/>
                  <w:sz w:val="24"/>
                </w:rPr>
                <w:t>0</w:t>
              </w:r>
              <w:r w:rsidRPr="003F7895">
                <w:rPr>
                  <w:rFonts w:hint="eastAsia"/>
                  <w:sz w:val="24"/>
                </w:rPr>
                <w:t xml:space="preserve"> cm</w:t>
              </w:r>
            </w:smartTag>
          </w:p>
        </w:tc>
        <w:tc>
          <w:tcPr>
            <w:tcW w:w="1080" w:type="dxa"/>
            <w:vAlign w:val="center"/>
          </w:tcPr>
          <w:p w:rsidR="005D66DA" w:rsidRDefault="005D66DA" w:rsidP="00162042">
            <w:pPr>
              <w:jc w:val="center"/>
              <w:rPr>
                <w:sz w:val="28"/>
                <w:szCs w:val="28"/>
              </w:rPr>
            </w:pPr>
            <w:r>
              <w:rPr>
                <w:rFonts w:hint="eastAsia"/>
                <w:sz w:val="28"/>
                <w:szCs w:val="28"/>
              </w:rPr>
              <w:t>350</w:t>
            </w:r>
          </w:p>
        </w:tc>
        <w:tc>
          <w:tcPr>
            <w:tcW w:w="1080" w:type="dxa"/>
            <w:vAlign w:val="center"/>
          </w:tcPr>
          <w:p w:rsidR="005D66DA" w:rsidRDefault="005D66DA" w:rsidP="00162042">
            <w:pPr>
              <w:jc w:val="center"/>
              <w:rPr>
                <w:sz w:val="28"/>
                <w:szCs w:val="28"/>
              </w:rPr>
            </w:pPr>
            <w:r>
              <w:rPr>
                <w:rFonts w:hint="eastAsia"/>
                <w:sz w:val="28"/>
                <w:szCs w:val="28"/>
              </w:rPr>
              <w:t>8</w:t>
            </w:r>
          </w:p>
        </w:tc>
        <w:tc>
          <w:tcPr>
            <w:tcW w:w="1080" w:type="dxa"/>
            <w:vAlign w:val="center"/>
          </w:tcPr>
          <w:p w:rsidR="005D66DA" w:rsidRDefault="005D66DA" w:rsidP="00162042">
            <w:pPr>
              <w:jc w:val="center"/>
              <w:rPr>
                <w:sz w:val="28"/>
                <w:szCs w:val="28"/>
              </w:rPr>
            </w:pPr>
            <w:r>
              <w:rPr>
                <w:rFonts w:hint="eastAsia"/>
                <w:sz w:val="28"/>
                <w:szCs w:val="28"/>
              </w:rPr>
              <w:t>2800</w:t>
            </w:r>
          </w:p>
        </w:tc>
        <w:tc>
          <w:tcPr>
            <w:tcW w:w="1620" w:type="dxa"/>
            <w:vMerge/>
            <w:vAlign w:val="center"/>
          </w:tcPr>
          <w:p w:rsidR="005D66DA" w:rsidRPr="003F7895" w:rsidRDefault="005D66DA" w:rsidP="00162042">
            <w:pPr>
              <w:jc w:val="center"/>
              <w:rPr>
                <w:sz w:val="24"/>
              </w:rPr>
            </w:pPr>
          </w:p>
        </w:tc>
      </w:tr>
      <w:tr w:rsidR="005D66DA" w:rsidRPr="003F7895" w:rsidTr="00162042">
        <w:trPr>
          <w:trHeight w:val="688"/>
        </w:trPr>
        <w:tc>
          <w:tcPr>
            <w:tcW w:w="648" w:type="dxa"/>
            <w:vAlign w:val="center"/>
          </w:tcPr>
          <w:p w:rsidR="005D66DA" w:rsidRPr="003F7895" w:rsidRDefault="005D66DA" w:rsidP="00162042">
            <w:pPr>
              <w:jc w:val="center"/>
              <w:rPr>
                <w:sz w:val="24"/>
              </w:rPr>
            </w:pPr>
            <w:r>
              <w:rPr>
                <w:rFonts w:hint="eastAsia"/>
                <w:sz w:val="24"/>
              </w:rPr>
              <w:t>21</w:t>
            </w:r>
          </w:p>
        </w:tc>
        <w:tc>
          <w:tcPr>
            <w:tcW w:w="900" w:type="dxa"/>
            <w:vMerge/>
            <w:textDirection w:val="tbRlV"/>
          </w:tcPr>
          <w:p w:rsidR="005D66DA" w:rsidRPr="003F7895" w:rsidRDefault="005D66DA" w:rsidP="00162042">
            <w:pPr>
              <w:ind w:left="113" w:right="113"/>
              <w:jc w:val="center"/>
              <w:rPr>
                <w:sz w:val="24"/>
              </w:rPr>
            </w:pPr>
          </w:p>
        </w:tc>
        <w:tc>
          <w:tcPr>
            <w:tcW w:w="1440" w:type="dxa"/>
            <w:vAlign w:val="center"/>
          </w:tcPr>
          <w:p w:rsidR="005D66DA" w:rsidRDefault="005D66DA" w:rsidP="00162042">
            <w:pPr>
              <w:jc w:val="center"/>
              <w:rPr>
                <w:sz w:val="28"/>
                <w:szCs w:val="28"/>
              </w:rPr>
            </w:pPr>
            <w:r>
              <w:rPr>
                <w:rFonts w:hint="eastAsia"/>
                <w:sz w:val="28"/>
                <w:szCs w:val="28"/>
              </w:rPr>
              <w:t>黄帝菊</w:t>
            </w:r>
          </w:p>
        </w:tc>
        <w:tc>
          <w:tcPr>
            <w:tcW w:w="1980" w:type="dxa"/>
            <w:vAlign w:val="center"/>
          </w:tcPr>
          <w:p w:rsidR="005D66DA" w:rsidRDefault="005D66DA" w:rsidP="00162042">
            <w:pPr>
              <w:rPr>
                <w:sz w:val="28"/>
                <w:szCs w:val="28"/>
              </w:rPr>
            </w:pPr>
            <w:r w:rsidRPr="003F7895">
              <w:rPr>
                <w:rFonts w:hint="eastAsia"/>
                <w:sz w:val="24"/>
              </w:rPr>
              <w:t>株高</w:t>
            </w:r>
            <w:smartTag w:uri="urn:schemas-microsoft-com:office:smarttags" w:element="chmetcnv">
              <w:smartTagPr>
                <w:attr w:name="TCSC" w:val="0"/>
                <w:attr w:name="NumberType" w:val="1"/>
                <w:attr w:name="Negative" w:val="False"/>
                <w:attr w:name="HasSpace" w:val="True"/>
                <w:attr w:name="SourceValue" w:val="25"/>
                <w:attr w:name="UnitName" w:val="cm"/>
              </w:smartTagPr>
              <w:r>
                <w:rPr>
                  <w:rFonts w:hint="eastAsia"/>
                  <w:sz w:val="24"/>
                </w:rPr>
                <w:t>25</w:t>
              </w:r>
              <w:r w:rsidRPr="003F7895">
                <w:rPr>
                  <w:rFonts w:hint="eastAsia"/>
                  <w:sz w:val="24"/>
                </w:rPr>
                <w:t xml:space="preserve"> cm</w:t>
              </w:r>
            </w:smartTag>
            <w:r w:rsidRPr="003F7895">
              <w:rPr>
                <w:rFonts w:hint="eastAsia"/>
                <w:sz w:val="24"/>
              </w:rPr>
              <w:t>，冠幅</w:t>
            </w:r>
            <w:smartTag w:uri="urn:schemas-microsoft-com:office:smarttags" w:element="chmetcnv">
              <w:smartTagPr>
                <w:attr w:name="TCSC" w:val="0"/>
                <w:attr w:name="NumberType" w:val="1"/>
                <w:attr w:name="Negative" w:val="False"/>
                <w:attr w:name="HasSpace" w:val="True"/>
                <w:attr w:name="SourceValue" w:val="20"/>
                <w:attr w:name="UnitName" w:val="cm"/>
              </w:smartTagPr>
              <w:r w:rsidRPr="003F7895">
                <w:rPr>
                  <w:rFonts w:hint="eastAsia"/>
                  <w:sz w:val="24"/>
                </w:rPr>
                <w:t>2</w:t>
              </w:r>
              <w:r>
                <w:rPr>
                  <w:rFonts w:hint="eastAsia"/>
                  <w:sz w:val="24"/>
                </w:rPr>
                <w:t>0</w:t>
              </w:r>
              <w:r w:rsidRPr="003F7895">
                <w:rPr>
                  <w:rFonts w:hint="eastAsia"/>
                  <w:sz w:val="24"/>
                </w:rPr>
                <w:t xml:space="preserve"> cm</w:t>
              </w:r>
            </w:smartTag>
          </w:p>
        </w:tc>
        <w:tc>
          <w:tcPr>
            <w:tcW w:w="1080" w:type="dxa"/>
            <w:vAlign w:val="center"/>
          </w:tcPr>
          <w:p w:rsidR="005D66DA" w:rsidRDefault="005D66DA" w:rsidP="00162042">
            <w:pPr>
              <w:jc w:val="center"/>
              <w:rPr>
                <w:sz w:val="28"/>
                <w:szCs w:val="28"/>
              </w:rPr>
            </w:pPr>
            <w:r>
              <w:rPr>
                <w:rFonts w:hint="eastAsia"/>
                <w:sz w:val="28"/>
                <w:szCs w:val="28"/>
              </w:rPr>
              <w:t>250</w:t>
            </w:r>
          </w:p>
        </w:tc>
        <w:tc>
          <w:tcPr>
            <w:tcW w:w="1080" w:type="dxa"/>
            <w:vAlign w:val="center"/>
          </w:tcPr>
          <w:p w:rsidR="005D66DA" w:rsidRDefault="005D66DA" w:rsidP="00162042">
            <w:pPr>
              <w:jc w:val="center"/>
              <w:rPr>
                <w:sz w:val="28"/>
                <w:szCs w:val="28"/>
              </w:rPr>
            </w:pPr>
            <w:r>
              <w:rPr>
                <w:rFonts w:hint="eastAsia"/>
                <w:sz w:val="28"/>
                <w:szCs w:val="28"/>
              </w:rPr>
              <w:t>8</w:t>
            </w:r>
          </w:p>
        </w:tc>
        <w:tc>
          <w:tcPr>
            <w:tcW w:w="1080" w:type="dxa"/>
            <w:vAlign w:val="center"/>
          </w:tcPr>
          <w:p w:rsidR="005D66DA" w:rsidRDefault="005D66DA" w:rsidP="00162042">
            <w:pPr>
              <w:jc w:val="center"/>
              <w:rPr>
                <w:sz w:val="28"/>
                <w:szCs w:val="28"/>
              </w:rPr>
            </w:pPr>
            <w:r>
              <w:rPr>
                <w:rFonts w:hint="eastAsia"/>
                <w:sz w:val="28"/>
                <w:szCs w:val="28"/>
              </w:rPr>
              <w:t>2000</w:t>
            </w:r>
          </w:p>
        </w:tc>
        <w:tc>
          <w:tcPr>
            <w:tcW w:w="1620" w:type="dxa"/>
            <w:vMerge/>
            <w:vAlign w:val="center"/>
          </w:tcPr>
          <w:p w:rsidR="005D66DA" w:rsidRPr="003F7895" w:rsidRDefault="005D66DA" w:rsidP="00162042">
            <w:pPr>
              <w:rPr>
                <w:sz w:val="24"/>
              </w:rPr>
            </w:pPr>
          </w:p>
        </w:tc>
      </w:tr>
      <w:tr w:rsidR="005D66DA" w:rsidRPr="003F7895" w:rsidTr="00162042">
        <w:trPr>
          <w:trHeight w:val="768"/>
        </w:trPr>
        <w:tc>
          <w:tcPr>
            <w:tcW w:w="648" w:type="dxa"/>
            <w:vAlign w:val="center"/>
          </w:tcPr>
          <w:p w:rsidR="005D66DA" w:rsidRPr="003F7895" w:rsidRDefault="005D66DA" w:rsidP="00162042">
            <w:pPr>
              <w:jc w:val="center"/>
              <w:rPr>
                <w:sz w:val="24"/>
              </w:rPr>
            </w:pPr>
            <w:r>
              <w:rPr>
                <w:rFonts w:hint="eastAsia"/>
                <w:sz w:val="24"/>
              </w:rPr>
              <w:t>22</w:t>
            </w:r>
          </w:p>
        </w:tc>
        <w:tc>
          <w:tcPr>
            <w:tcW w:w="900" w:type="dxa"/>
            <w:vMerge/>
          </w:tcPr>
          <w:p w:rsidR="005D66DA" w:rsidRPr="003F7895" w:rsidRDefault="005D66DA" w:rsidP="00162042">
            <w:pPr>
              <w:ind w:left="113" w:right="113"/>
              <w:jc w:val="center"/>
              <w:rPr>
                <w:sz w:val="24"/>
              </w:rPr>
            </w:pPr>
          </w:p>
        </w:tc>
        <w:tc>
          <w:tcPr>
            <w:tcW w:w="1440" w:type="dxa"/>
            <w:vAlign w:val="center"/>
          </w:tcPr>
          <w:p w:rsidR="005D66DA" w:rsidRDefault="005D66DA" w:rsidP="00162042">
            <w:pPr>
              <w:jc w:val="center"/>
              <w:rPr>
                <w:sz w:val="28"/>
                <w:szCs w:val="28"/>
              </w:rPr>
            </w:pPr>
            <w:r>
              <w:rPr>
                <w:rFonts w:hint="eastAsia"/>
                <w:sz w:val="28"/>
                <w:szCs w:val="28"/>
              </w:rPr>
              <w:t>百日草</w:t>
            </w:r>
          </w:p>
        </w:tc>
        <w:tc>
          <w:tcPr>
            <w:tcW w:w="1980" w:type="dxa"/>
            <w:vAlign w:val="center"/>
          </w:tcPr>
          <w:p w:rsidR="005D66DA" w:rsidRDefault="005D66DA" w:rsidP="00162042">
            <w:pPr>
              <w:rPr>
                <w:sz w:val="28"/>
                <w:szCs w:val="28"/>
              </w:rPr>
            </w:pPr>
            <w:r w:rsidRPr="003F7895">
              <w:rPr>
                <w:rFonts w:hint="eastAsia"/>
                <w:sz w:val="24"/>
              </w:rPr>
              <w:t>株高</w:t>
            </w:r>
            <w:smartTag w:uri="urn:schemas-microsoft-com:office:smarttags" w:element="chmetcnv">
              <w:smartTagPr>
                <w:attr w:name="TCSC" w:val="0"/>
                <w:attr w:name="NumberType" w:val="1"/>
                <w:attr w:name="Negative" w:val="False"/>
                <w:attr w:name="HasSpace" w:val="True"/>
                <w:attr w:name="SourceValue" w:val="25"/>
                <w:attr w:name="UnitName" w:val="cm"/>
              </w:smartTagPr>
              <w:r>
                <w:rPr>
                  <w:rFonts w:hint="eastAsia"/>
                  <w:sz w:val="24"/>
                </w:rPr>
                <w:t>25</w:t>
              </w:r>
              <w:r w:rsidRPr="003F7895">
                <w:rPr>
                  <w:rFonts w:hint="eastAsia"/>
                  <w:sz w:val="24"/>
                </w:rPr>
                <w:t xml:space="preserve"> cm</w:t>
              </w:r>
            </w:smartTag>
            <w:r w:rsidRPr="003F7895">
              <w:rPr>
                <w:rFonts w:hint="eastAsia"/>
                <w:sz w:val="24"/>
              </w:rPr>
              <w:t>，冠幅</w:t>
            </w:r>
            <w:smartTag w:uri="urn:schemas-microsoft-com:office:smarttags" w:element="chmetcnv">
              <w:smartTagPr>
                <w:attr w:name="TCSC" w:val="0"/>
                <w:attr w:name="NumberType" w:val="1"/>
                <w:attr w:name="Negative" w:val="False"/>
                <w:attr w:name="HasSpace" w:val="True"/>
                <w:attr w:name="SourceValue" w:val="20"/>
                <w:attr w:name="UnitName" w:val="cm"/>
              </w:smartTagPr>
              <w:r w:rsidRPr="003F7895">
                <w:rPr>
                  <w:rFonts w:hint="eastAsia"/>
                  <w:sz w:val="24"/>
                </w:rPr>
                <w:t>2</w:t>
              </w:r>
              <w:r>
                <w:rPr>
                  <w:rFonts w:hint="eastAsia"/>
                  <w:sz w:val="24"/>
                </w:rPr>
                <w:t>0</w:t>
              </w:r>
              <w:r w:rsidRPr="003F7895">
                <w:rPr>
                  <w:rFonts w:hint="eastAsia"/>
                  <w:sz w:val="24"/>
                </w:rPr>
                <w:t xml:space="preserve"> cm</w:t>
              </w:r>
            </w:smartTag>
          </w:p>
        </w:tc>
        <w:tc>
          <w:tcPr>
            <w:tcW w:w="1080" w:type="dxa"/>
            <w:vAlign w:val="center"/>
          </w:tcPr>
          <w:p w:rsidR="005D66DA" w:rsidRDefault="005D66DA" w:rsidP="00162042">
            <w:pPr>
              <w:jc w:val="center"/>
              <w:rPr>
                <w:sz w:val="28"/>
                <w:szCs w:val="28"/>
              </w:rPr>
            </w:pPr>
            <w:r>
              <w:rPr>
                <w:rFonts w:hint="eastAsia"/>
                <w:sz w:val="28"/>
                <w:szCs w:val="28"/>
              </w:rPr>
              <w:t>250</w:t>
            </w:r>
          </w:p>
        </w:tc>
        <w:tc>
          <w:tcPr>
            <w:tcW w:w="1080" w:type="dxa"/>
            <w:vAlign w:val="center"/>
          </w:tcPr>
          <w:p w:rsidR="005D66DA" w:rsidRDefault="005D66DA" w:rsidP="00162042">
            <w:pPr>
              <w:jc w:val="center"/>
              <w:rPr>
                <w:sz w:val="28"/>
                <w:szCs w:val="28"/>
              </w:rPr>
            </w:pPr>
            <w:r>
              <w:rPr>
                <w:rFonts w:hint="eastAsia"/>
                <w:sz w:val="28"/>
                <w:szCs w:val="28"/>
              </w:rPr>
              <w:t>8</w:t>
            </w:r>
          </w:p>
        </w:tc>
        <w:tc>
          <w:tcPr>
            <w:tcW w:w="1080" w:type="dxa"/>
            <w:vAlign w:val="center"/>
          </w:tcPr>
          <w:p w:rsidR="005D66DA" w:rsidRDefault="005D66DA" w:rsidP="00162042">
            <w:pPr>
              <w:jc w:val="center"/>
              <w:rPr>
                <w:sz w:val="28"/>
                <w:szCs w:val="28"/>
              </w:rPr>
            </w:pPr>
            <w:r>
              <w:rPr>
                <w:rFonts w:hint="eastAsia"/>
                <w:sz w:val="28"/>
                <w:szCs w:val="28"/>
              </w:rPr>
              <w:t>2000</w:t>
            </w:r>
          </w:p>
        </w:tc>
        <w:tc>
          <w:tcPr>
            <w:tcW w:w="1620" w:type="dxa"/>
            <w:vMerge/>
            <w:vAlign w:val="center"/>
          </w:tcPr>
          <w:p w:rsidR="005D66DA" w:rsidRPr="003F7895" w:rsidRDefault="005D66DA" w:rsidP="00162042">
            <w:pPr>
              <w:rPr>
                <w:sz w:val="24"/>
              </w:rPr>
            </w:pPr>
          </w:p>
        </w:tc>
      </w:tr>
      <w:tr w:rsidR="005D66DA" w:rsidRPr="003F7895" w:rsidTr="00162042">
        <w:trPr>
          <w:trHeight w:val="608"/>
        </w:trPr>
        <w:tc>
          <w:tcPr>
            <w:tcW w:w="648" w:type="dxa"/>
            <w:vAlign w:val="center"/>
          </w:tcPr>
          <w:p w:rsidR="005D66DA" w:rsidRPr="003F7895" w:rsidRDefault="005D66DA" w:rsidP="00162042">
            <w:pPr>
              <w:jc w:val="center"/>
              <w:rPr>
                <w:sz w:val="24"/>
              </w:rPr>
            </w:pPr>
            <w:r>
              <w:rPr>
                <w:rFonts w:hint="eastAsia"/>
                <w:sz w:val="24"/>
              </w:rPr>
              <w:t>23</w:t>
            </w:r>
          </w:p>
        </w:tc>
        <w:tc>
          <w:tcPr>
            <w:tcW w:w="900" w:type="dxa"/>
            <w:vMerge/>
          </w:tcPr>
          <w:p w:rsidR="005D66DA" w:rsidRPr="003F7895" w:rsidRDefault="005D66DA" w:rsidP="00162042">
            <w:pPr>
              <w:ind w:left="113" w:right="113"/>
              <w:jc w:val="center"/>
              <w:rPr>
                <w:sz w:val="24"/>
              </w:rPr>
            </w:pPr>
          </w:p>
        </w:tc>
        <w:tc>
          <w:tcPr>
            <w:tcW w:w="1440" w:type="dxa"/>
            <w:vAlign w:val="center"/>
          </w:tcPr>
          <w:p w:rsidR="005D66DA" w:rsidRDefault="005D66DA" w:rsidP="00162042">
            <w:pPr>
              <w:jc w:val="center"/>
              <w:rPr>
                <w:sz w:val="28"/>
                <w:szCs w:val="28"/>
              </w:rPr>
            </w:pPr>
            <w:r>
              <w:rPr>
                <w:rFonts w:hint="eastAsia"/>
                <w:sz w:val="28"/>
                <w:szCs w:val="28"/>
              </w:rPr>
              <w:t>矮牵牛</w:t>
            </w:r>
          </w:p>
        </w:tc>
        <w:tc>
          <w:tcPr>
            <w:tcW w:w="1980" w:type="dxa"/>
            <w:vAlign w:val="center"/>
          </w:tcPr>
          <w:p w:rsidR="005D66DA" w:rsidRDefault="005D66DA" w:rsidP="00162042">
            <w:pPr>
              <w:rPr>
                <w:sz w:val="28"/>
                <w:szCs w:val="28"/>
              </w:rPr>
            </w:pPr>
            <w:r w:rsidRPr="003F7895">
              <w:rPr>
                <w:rFonts w:hint="eastAsia"/>
                <w:sz w:val="24"/>
              </w:rPr>
              <w:t>株高</w:t>
            </w:r>
            <w:smartTag w:uri="urn:schemas-microsoft-com:office:smarttags" w:element="chmetcnv">
              <w:smartTagPr>
                <w:attr w:name="TCSC" w:val="0"/>
                <w:attr w:name="NumberType" w:val="1"/>
                <w:attr w:name="Negative" w:val="False"/>
                <w:attr w:name="HasSpace" w:val="True"/>
                <w:attr w:name="SourceValue" w:val="25"/>
                <w:attr w:name="UnitName" w:val="cm"/>
              </w:smartTagPr>
              <w:r>
                <w:rPr>
                  <w:rFonts w:hint="eastAsia"/>
                  <w:sz w:val="24"/>
                </w:rPr>
                <w:t>25</w:t>
              </w:r>
              <w:r w:rsidRPr="003F7895">
                <w:rPr>
                  <w:rFonts w:hint="eastAsia"/>
                  <w:sz w:val="24"/>
                </w:rPr>
                <w:t xml:space="preserve"> cm</w:t>
              </w:r>
            </w:smartTag>
            <w:r w:rsidRPr="003F7895">
              <w:rPr>
                <w:rFonts w:hint="eastAsia"/>
                <w:sz w:val="24"/>
              </w:rPr>
              <w:t>，冠幅</w:t>
            </w:r>
            <w:smartTag w:uri="urn:schemas-microsoft-com:office:smarttags" w:element="chmetcnv">
              <w:smartTagPr>
                <w:attr w:name="TCSC" w:val="0"/>
                <w:attr w:name="NumberType" w:val="1"/>
                <w:attr w:name="Negative" w:val="False"/>
                <w:attr w:name="HasSpace" w:val="True"/>
                <w:attr w:name="SourceValue" w:val="20"/>
                <w:attr w:name="UnitName" w:val="cm"/>
              </w:smartTagPr>
              <w:r w:rsidRPr="003F7895">
                <w:rPr>
                  <w:rFonts w:hint="eastAsia"/>
                  <w:sz w:val="24"/>
                </w:rPr>
                <w:t>2</w:t>
              </w:r>
              <w:r>
                <w:rPr>
                  <w:rFonts w:hint="eastAsia"/>
                  <w:sz w:val="24"/>
                </w:rPr>
                <w:t>0</w:t>
              </w:r>
              <w:r w:rsidRPr="003F7895">
                <w:rPr>
                  <w:rFonts w:hint="eastAsia"/>
                  <w:sz w:val="24"/>
                </w:rPr>
                <w:t xml:space="preserve"> cm</w:t>
              </w:r>
            </w:smartTag>
            <w:r>
              <w:rPr>
                <w:rFonts w:hint="eastAsia"/>
                <w:sz w:val="28"/>
                <w:szCs w:val="28"/>
              </w:rPr>
              <w:t xml:space="preserve"> </w:t>
            </w:r>
          </w:p>
        </w:tc>
        <w:tc>
          <w:tcPr>
            <w:tcW w:w="1080" w:type="dxa"/>
            <w:vAlign w:val="center"/>
          </w:tcPr>
          <w:p w:rsidR="005D66DA" w:rsidRDefault="005D66DA" w:rsidP="00162042">
            <w:pPr>
              <w:jc w:val="center"/>
              <w:rPr>
                <w:sz w:val="28"/>
                <w:szCs w:val="28"/>
              </w:rPr>
            </w:pPr>
            <w:r>
              <w:rPr>
                <w:rFonts w:hint="eastAsia"/>
                <w:sz w:val="28"/>
                <w:szCs w:val="28"/>
              </w:rPr>
              <w:t>250</w:t>
            </w:r>
          </w:p>
        </w:tc>
        <w:tc>
          <w:tcPr>
            <w:tcW w:w="1080" w:type="dxa"/>
            <w:vAlign w:val="center"/>
          </w:tcPr>
          <w:p w:rsidR="005D66DA" w:rsidRDefault="005D66DA" w:rsidP="00162042">
            <w:pPr>
              <w:jc w:val="center"/>
              <w:rPr>
                <w:sz w:val="28"/>
                <w:szCs w:val="28"/>
              </w:rPr>
            </w:pPr>
            <w:r>
              <w:rPr>
                <w:rFonts w:hint="eastAsia"/>
                <w:sz w:val="28"/>
                <w:szCs w:val="28"/>
              </w:rPr>
              <w:t>8</w:t>
            </w:r>
          </w:p>
        </w:tc>
        <w:tc>
          <w:tcPr>
            <w:tcW w:w="1080" w:type="dxa"/>
            <w:vAlign w:val="center"/>
          </w:tcPr>
          <w:p w:rsidR="005D66DA" w:rsidRDefault="005D66DA" w:rsidP="00162042">
            <w:pPr>
              <w:jc w:val="center"/>
              <w:rPr>
                <w:sz w:val="28"/>
                <w:szCs w:val="28"/>
              </w:rPr>
            </w:pPr>
            <w:r>
              <w:rPr>
                <w:rFonts w:hint="eastAsia"/>
                <w:sz w:val="28"/>
                <w:szCs w:val="28"/>
              </w:rPr>
              <w:t>2000</w:t>
            </w:r>
          </w:p>
        </w:tc>
        <w:tc>
          <w:tcPr>
            <w:tcW w:w="1620" w:type="dxa"/>
            <w:vMerge/>
            <w:vAlign w:val="center"/>
          </w:tcPr>
          <w:p w:rsidR="005D66DA" w:rsidRPr="003F7895" w:rsidRDefault="005D66DA" w:rsidP="00162042">
            <w:pPr>
              <w:rPr>
                <w:sz w:val="24"/>
              </w:rPr>
            </w:pPr>
          </w:p>
        </w:tc>
      </w:tr>
      <w:tr w:rsidR="005D66DA" w:rsidRPr="003F7895" w:rsidTr="00162042">
        <w:trPr>
          <w:trHeight w:val="744"/>
        </w:trPr>
        <w:tc>
          <w:tcPr>
            <w:tcW w:w="648" w:type="dxa"/>
            <w:vAlign w:val="center"/>
          </w:tcPr>
          <w:p w:rsidR="005D66DA" w:rsidRDefault="005D66DA" w:rsidP="00162042">
            <w:pPr>
              <w:jc w:val="center"/>
              <w:rPr>
                <w:sz w:val="24"/>
              </w:rPr>
            </w:pPr>
            <w:r>
              <w:rPr>
                <w:rFonts w:hint="eastAsia"/>
                <w:sz w:val="24"/>
              </w:rPr>
              <w:t>24</w:t>
            </w:r>
          </w:p>
        </w:tc>
        <w:tc>
          <w:tcPr>
            <w:tcW w:w="900" w:type="dxa"/>
            <w:vMerge/>
          </w:tcPr>
          <w:p w:rsidR="005D66DA" w:rsidRPr="003F7895" w:rsidRDefault="005D66DA" w:rsidP="00162042">
            <w:pPr>
              <w:ind w:left="113" w:right="113"/>
              <w:jc w:val="center"/>
              <w:rPr>
                <w:sz w:val="24"/>
              </w:rPr>
            </w:pPr>
          </w:p>
        </w:tc>
        <w:tc>
          <w:tcPr>
            <w:tcW w:w="1440" w:type="dxa"/>
            <w:vAlign w:val="center"/>
          </w:tcPr>
          <w:p w:rsidR="005D66DA" w:rsidRDefault="005D66DA" w:rsidP="00162042">
            <w:pPr>
              <w:jc w:val="center"/>
              <w:rPr>
                <w:sz w:val="28"/>
                <w:szCs w:val="28"/>
              </w:rPr>
            </w:pPr>
            <w:r>
              <w:rPr>
                <w:rFonts w:hint="eastAsia"/>
                <w:sz w:val="28"/>
                <w:szCs w:val="28"/>
              </w:rPr>
              <w:t>满天星</w:t>
            </w:r>
          </w:p>
        </w:tc>
        <w:tc>
          <w:tcPr>
            <w:tcW w:w="1980" w:type="dxa"/>
            <w:vAlign w:val="center"/>
          </w:tcPr>
          <w:p w:rsidR="005D66DA" w:rsidRPr="003F7895" w:rsidRDefault="005D66DA" w:rsidP="00162042">
            <w:pPr>
              <w:rPr>
                <w:sz w:val="24"/>
              </w:rPr>
            </w:pPr>
            <w:r w:rsidRPr="003F7895">
              <w:rPr>
                <w:rFonts w:hint="eastAsia"/>
                <w:sz w:val="24"/>
              </w:rPr>
              <w:t>株高</w:t>
            </w:r>
            <w:smartTag w:uri="urn:schemas-microsoft-com:office:smarttags" w:element="chmetcnv">
              <w:smartTagPr>
                <w:attr w:name="TCSC" w:val="0"/>
                <w:attr w:name="NumberType" w:val="1"/>
                <w:attr w:name="Negative" w:val="False"/>
                <w:attr w:name="HasSpace" w:val="True"/>
                <w:attr w:name="SourceValue" w:val="25"/>
                <w:attr w:name="UnitName" w:val="cm"/>
              </w:smartTagPr>
              <w:r>
                <w:rPr>
                  <w:rFonts w:hint="eastAsia"/>
                  <w:sz w:val="24"/>
                </w:rPr>
                <w:t>25</w:t>
              </w:r>
              <w:r w:rsidRPr="003F7895">
                <w:rPr>
                  <w:rFonts w:hint="eastAsia"/>
                  <w:sz w:val="24"/>
                </w:rPr>
                <w:t xml:space="preserve"> cm</w:t>
              </w:r>
            </w:smartTag>
            <w:r w:rsidRPr="003F7895">
              <w:rPr>
                <w:rFonts w:hint="eastAsia"/>
                <w:sz w:val="24"/>
              </w:rPr>
              <w:t>，冠幅</w:t>
            </w:r>
            <w:smartTag w:uri="urn:schemas-microsoft-com:office:smarttags" w:element="chmetcnv">
              <w:smartTagPr>
                <w:attr w:name="TCSC" w:val="0"/>
                <w:attr w:name="NumberType" w:val="1"/>
                <w:attr w:name="Negative" w:val="False"/>
                <w:attr w:name="HasSpace" w:val="True"/>
                <w:attr w:name="SourceValue" w:val="20"/>
                <w:attr w:name="UnitName" w:val="cm"/>
              </w:smartTagPr>
              <w:r w:rsidRPr="003F7895">
                <w:rPr>
                  <w:rFonts w:hint="eastAsia"/>
                  <w:sz w:val="24"/>
                </w:rPr>
                <w:t>2</w:t>
              </w:r>
              <w:r>
                <w:rPr>
                  <w:rFonts w:hint="eastAsia"/>
                  <w:sz w:val="24"/>
                </w:rPr>
                <w:t>0</w:t>
              </w:r>
              <w:r w:rsidRPr="003F7895">
                <w:rPr>
                  <w:rFonts w:hint="eastAsia"/>
                  <w:sz w:val="24"/>
                </w:rPr>
                <w:t xml:space="preserve"> cm</w:t>
              </w:r>
            </w:smartTag>
          </w:p>
        </w:tc>
        <w:tc>
          <w:tcPr>
            <w:tcW w:w="1080" w:type="dxa"/>
            <w:vAlign w:val="center"/>
          </w:tcPr>
          <w:p w:rsidR="005D66DA" w:rsidRDefault="005D66DA" w:rsidP="00162042">
            <w:pPr>
              <w:jc w:val="center"/>
              <w:rPr>
                <w:sz w:val="28"/>
                <w:szCs w:val="28"/>
              </w:rPr>
            </w:pPr>
            <w:r>
              <w:rPr>
                <w:rFonts w:hint="eastAsia"/>
                <w:sz w:val="28"/>
                <w:szCs w:val="28"/>
              </w:rPr>
              <w:t>250</w:t>
            </w:r>
          </w:p>
        </w:tc>
        <w:tc>
          <w:tcPr>
            <w:tcW w:w="1080" w:type="dxa"/>
            <w:vAlign w:val="center"/>
          </w:tcPr>
          <w:p w:rsidR="005D66DA" w:rsidRDefault="005D66DA" w:rsidP="00162042">
            <w:pPr>
              <w:jc w:val="center"/>
              <w:rPr>
                <w:sz w:val="28"/>
                <w:szCs w:val="28"/>
              </w:rPr>
            </w:pPr>
            <w:r>
              <w:rPr>
                <w:rFonts w:hint="eastAsia"/>
                <w:sz w:val="28"/>
                <w:szCs w:val="28"/>
              </w:rPr>
              <w:t>8</w:t>
            </w:r>
          </w:p>
        </w:tc>
        <w:tc>
          <w:tcPr>
            <w:tcW w:w="1080" w:type="dxa"/>
            <w:vAlign w:val="center"/>
          </w:tcPr>
          <w:p w:rsidR="005D66DA" w:rsidRDefault="005D66DA" w:rsidP="00162042">
            <w:pPr>
              <w:jc w:val="center"/>
              <w:rPr>
                <w:sz w:val="28"/>
                <w:szCs w:val="28"/>
              </w:rPr>
            </w:pPr>
            <w:r>
              <w:rPr>
                <w:rFonts w:hint="eastAsia"/>
                <w:sz w:val="28"/>
                <w:szCs w:val="28"/>
              </w:rPr>
              <w:t>2000</w:t>
            </w:r>
          </w:p>
        </w:tc>
        <w:tc>
          <w:tcPr>
            <w:tcW w:w="1620" w:type="dxa"/>
            <w:vMerge/>
            <w:vAlign w:val="center"/>
          </w:tcPr>
          <w:p w:rsidR="005D66DA" w:rsidRPr="003F7895" w:rsidRDefault="005D66DA" w:rsidP="00162042">
            <w:pPr>
              <w:rPr>
                <w:sz w:val="24"/>
              </w:rPr>
            </w:pPr>
          </w:p>
        </w:tc>
      </w:tr>
      <w:tr w:rsidR="005D66DA" w:rsidRPr="003F7895" w:rsidTr="00162042">
        <w:trPr>
          <w:trHeight w:val="626"/>
        </w:trPr>
        <w:tc>
          <w:tcPr>
            <w:tcW w:w="648" w:type="dxa"/>
            <w:vAlign w:val="center"/>
          </w:tcPr>
          <w:p w:rsidR="005D66DA" w:rsidRDefault="005D66DA" w:rsidP="00162042">
            <w:pPr>
              <w:jc w:val="center"/>
              <w:rPr>
                <w:sz w:val="24"/>
              </w:rPr>
            </w:pPr>
            <w:r>
              <w:rPr>
                <w:rFonts w:hint="eastAsia"/>
                <w:sz w:val="24"/>
              </w:rPr>
              <w:t>25</w:t>
            </w:r>
          </w:p>
        </w:tc>
        <w:tc>
          <w:tcPr>
            <w:tcW w:w="900" w:type="dxa"/>
            <w:vMerge/>
          </w:tcPr>
          <w:p w:rsidR="005D66DA" w:rsidRPr="003F7895" w:rsidRDefault="005D66DA" w:rsidP="00162042">
            <w:pPr>
              <w:ind w:left="113" w:right="113"/>
              <w:jc w:val="center"/>
              <w:rPr>
                <w:sz w:val="24"/>
              </w:rPr>
            </w:pPr>
          </w:p>
        </w:tc>
        <w:tc>
          <w:tcPr>
            <w:tcW w:w="1440" w:type="dxa"/>
            <w:vAlign w:val="center"/>
          </w:tcPr>
          <w:p w:rsidR="005D66DA" w:rsidRDefault="005D66DA" w:rsidP="00162042">
            <w:pPr>
              <w:jc w:val="center"/>
              <w:rPr>
                <w:sz w:val="28"/>
                <w:szCs w:val="28"/>
              </w:rPr>
            </w:pPr>
            <w:r>
              <w:rPr>
                <w:rFonts w:hint="eastAsia"/>
                <w:sz w:val="28"/>
                <w:szCs w:val="28"/>
              </w:rPr>
              <w:t>三色堇</w:t>
            </w:r>
          </w:p>
        </w:tc>
        <w:tc>
          <w:tcPr>
            <w:tcW w:w="1980" w:type="dxa"/>
            <w:vAlign w:val="center"/>
          </w:tcPr>
          <w:p w:rsidR="005D66DA" w:rsidRPr="003F7895" w:rsidRDefault="005D66DA" w:rsidP="00162042">
            <w:pPr>
              <w:rPr>
                <w:sz w:val="24"/>
              </w:rPr>
            </w:pPr>
            <w:r w:rsidRPr="003F7895">
              <w:rPr>
                <w:rFonts w:hint="eastAsia"/>
                <w:sz w:val="24"/>
              </w:rPr>
              <w:t>株高</w:t>
            </w:r>
            <w:smartTag w:uri="urn:schemas-microsoft-com:office:smarttags" w:element="chmetcnv">
              <w:smartTagPr>
                <w:attr w:name="TCSC" w:val="0"/>
                <w:attr w:name="NumberType" w:val="1"/>
                <w:attr w:name="Negative" w:val="False"/>
                <w:attr w:name="HasSpace" w:val="True"/>
                <w:attr w:name="SourceValue" w:val="25"/>
                <w:attr w:name="UnitName" w:val="cm"/>
              </w:smartTagPr>
              <w:r>
                <w:rPr>
                  <w:rFonts w:hint="eastAsia"/>
                  <w:sz w:val="24"/>
                </w:rPr>
                <w:t>25</w:t>
              </w:r>
              <w:r w:rsidRPr="003F7895">
                <w:rPr>
                  <w:rFonts w:hint="eastAsia"/>
                  <w:sz w:val="24"/>
                </w:rPr>
                <w:t xml:space="preserve"> cm</w:t>
              </w:r>
            </w:smartTag>
            <w:r w:rsidRPr="003F7895">
              <w:rPr>
                <w:rFonts w:hint="eastAsia"/>
                <w:sz w:val="24"/>
              </w:rPr>
              <w:t>，冠幅</w:t>
            </w:r>
            <w:smartTag w:uri="urn:schemas-microsoft-com:office:smarttags" w:element="chmetcnv">
              <w:smartTagPr>
                <w:attr w:name="TCSC" w:val="0"/>
                <w:attr w:name="NumberType" w:val="1"/>
                <w:attr w:name="Negative" w:val="False"/>
                <w:attr w:name="HasSpace" w:val="True"/>
                <w:attr w:name="SourceValue" w:val="20"/>
                <w:attr w:name="UnitName" w:val="cm"/>
              </w:smartTagPr>
              <w:r w:rsidRPr="003F7895">
                <w:rPr>
                  <w:rFonts w:hint="eastAsia"/>
                  <w:sz w:val="24"/>
                </w:rPr>
                <w:t>2</w:t>
              </w:r>
              <w:r>
                <w:rPr>
                  <w:rFonts w:hint="eastAsia"/>
                  <w:sz w:val="24"/>
                </w:rPr>
                <w:t>0</w:t>
              </w:r>
              <w:r w:rsidRPr="003F7895">
                <w:rPr>
                  <w:rFonts w:hint="eastAsia"/>
                  <w:sz w:val="24"/>
                </w:rPr>
                <w:t xml:space="preserve"> cm</w:t>
              </w:r>
            </w:smartTag>
          </w:p>
        </w:tc>
        <w:tc>
          <w:tcPr>
            <w:tcW w:w="1080" w:type="dxa"/>
            <w:vAlign w:val="center"/>
          </w:tcPr>
          <w:p w:rsidR="005D66DA" w:rsidRDefault="005D66DA" w:rsidP="00162042">
            <w:pPr>
              <w:jc w:val="center"/>
              <w:rPr>
                <w:sz w:val="28"/>
                <w:szCs w:val="28"/>
              </w:rPr>
            </w:pPr>
            <w:r>
              <w:rPr>
                <w:rFonts w:hint="eastAsia"/>
                <w:sz w:val="28"/>
                <w:szCs w:val="28"/>
              </w:rPr>
              <w:t>250</w:t>
            </w:r>
          </w:p>
        </w:tc>
        <w:tc>
          <w:tcPr>
            <w:tcW w:w="1080" w:type="dxa"/>
            <w:vAlign w:val="center"/>
          </w:tcPr>
          <w:p w:rsidR="005D66DA" w:rsidRDefault="005D66DA" w:rsidP="00162042">
            <w:pPr>
              <w:jc w:val="center"/>
              <w:rPr>
                <w:sz w:val="28"/>
                <w:szCs w:val="28"/>
              </w:rPr>
            </w:pPr>
            <w:r>
              <w:rPr>
                <w:rFonts w:hint="eastAsia"/>
                <w:sz w:val="28"/>
                <w:szCs w:val="28"/>
              </w:rPr>
              <w:t>8</w:t>
            </w:r>
          </w:p>
        </w:tc>
        <w:tc>
          <w:tcPr>
            <w:tcW w:w="1080" w:type="dxa"/>
            <w:vAlign w:val="center"/>
          </w:tcPr>
          <w:p w:rsidR="005D66DA" w:rsidRDefault="005D66DA" w:rsidP="00162042">
            <w:pPr>
              <w:jc w:val="center"/>
              <w:rPr>
                <w:sz w:val="28"/>
                <w:szCs w:val="28"/>
              </w:rPr>
            </w:pPr>
            <w:r>
              <w:rPr>
                <w:rFonts w:hint="eastAsia"/>
                <w:sz w:val="28"/>
                <w:szCs w:val="28"/>
              </w:rPr>
              <w:t>2000</w:t>
            </w:r>
          </w:p>
        </w:tc>
        <w:tc>
          <w:tcPr>
            <w:tcW w:w="1620" w:type="dxa"/>
            <w:vMerge/>
            <w:vAlign w:val="center"/>
          </w:tcPr>
          <w:p w:rsidR="005D66DA" w:rsidRPr="003F7895" w:rsidRDefault="005D66DA" w:rsidP="00162042">
            <w:pPr>
              <w:rPr>
                <w:sz w:val="24"/>
              </w:rPr>
            </w:pPr>
          </w:p>
        </w:tc>
      </w:tr>
      <w:tr w:rsidR="005D66DA" w:rsidRPr="003F7895" w:rsidTr="00162042">
        <w:trPr>
          <w:trHeight w:val="608"/>
        </w:trPr>
        <w:tc>
          <w:tcPr>
            <w:tcW w:w="648" w:type="dxa"/>
            <w:vAlign w:val="center"/>
          </w:tcPr>
          <w:p w:rsidR="005D66DA" w:rsidRDefault="005D66DA" w:rsidP="00162042">
            <w:pPr>
              <w:jc w:val="center"/>
              <w:rPr>
                <w:sz w:val="24"/>
              </w:rPr>
            </w:pPr>
            <w:r>
              <w:rPr>
                <w:rFonts w:hint="eastAsia"/>
                <w:sz w:val="24"/>
              </w:rPr>
              <w:t>26</w:t>
            </w:r>
          </w:p>
        </w:tc>
        <w:tc>
          <w:tcPr>
            <w:tcW w:w="900" w:type="dxa"/>
            <w:vMerge/>
            <w:textDirection w:val="tbRlV"/>
          </w:tcPr>
          <w:p w:rsidR="005D66DA" w:rsidRPr="003F7895" w:rsidRDefault="005D66DA" w:rsidP="00162042">
            <w:pPr>
              <w:ind w:left="113" w:right="113"/>
              <w:jc w:val="center"/>
              <w:rPr>
                <w:sz w:val="24"/>
              </w:rPr>
            </w:pPr>
          </w:p>
        </w:tc>
        <w:tc>
          <w:tcPr>
            <w:tcW w:w="1440" w:type="dxa"/>
            <w:vAlign w:val="center"/>
          </w:tcPr>
          <w:p w:rsidR="005D66DA" w:rsidRDefault="005D66DA" w:rsidP="00162042">
            <w:pPr>
              <w:jc w:val="center"/>
              <w:rPr>
                <w:sz w:val="28"/>
                <w:szCs w:val="28"/>
              </w:rPr>
            </w:pPr>
            <w:r>
              <w:rPr>
                <w:rFonts w:hint="eastAsia"/>
                <w:sz w:val="28"/>
                <w:szCs w:val="28"/>
              </w:rPr>
              <w:t>金鱼草</w:t>
            </w:r>
          </w:p>
        </w:tc>
        <w:tc>
          <w:tcPr>
            <w:tcW w:w="1980" w:type="dxa"/>
            <w:vAlign w:val="center"/>
          </w:tcPr>
          <w:p w:rsidR="005D66DA" w:rsidRPr="003F7895" w:rsidRDefault="005D66DA" w:rsidP="00162042">
            <w:pPr>
              <w:rPr>
                <w:sz w:val="24"/>
              </w:rPr>
            </w:pPr>
            <w:r w:rsidRPr="003F7895">
              <w:rPr>
                <w:rFonts w:hint="eastAsia"/>
                <w:sz w:val="24"/>
              </w:rPr>
              <w:t>株高</w:t>
            </w:r>
            <w:smartTag w:uri="urn:schemas-microsoft-com:office:smarttags" w:element="chmetcnv">
              <w:smartTagPr>
                <w:attr w:name="TCSC" w:val="0"/>
                <w:attr w:name="NumberType" w:val="1"/>
                <w:attr w:name="Negative" w:val="False"/>
                <w:attr w:name="HasSpace" w:val="True"/>
                <w:attr w:name="SourceValue" w:val="25"/>
                <w:attr w:name="UnitName" w:val="cm"/>
              </w:smartTagPr>
              <w:r>
                <w:rPr>
                  <w:rFonts w:hint="eastAsia"/>
                  <w:sz w:val="24"/>
                </w:rPr>
                <w:t>25</w:t>
              </w:r>
              <w:r w:rsidRPr="003F7895">
                <w:rPr>
                  <w:rFonts w:hint="eastAsia"/>
                  <w:sz w:val="24"/>
                </w:rPr>
                <w:t xml:space="preserve"> cm</w:t>
              </w:r>
            </w:smartTag>
            <w:r w:rsidRPr="003F7895">
              <w:rPr>
                <w:rFonts w:hint="eastAsia"/>
                <w:sz w:val="24"/>
              </w:rPr>
              <w:t>，冠幅</w:t>
            </w:r>
            <w:smartTag w:uri="urn:schemas-microsoft-com:office:smarttags" w:element="chmetcnv">
              <w:smartTagPr>
                <w:attr w:name="TCSC" w:val="0"/>
                <w:attr w:name="NumberType" w:val="1"/>
                <w:attr w:name="Negative" w:val="False"/>
                <w:attr w:name="HasSpace" w:val="True"/>
                <w:attr w:name="SourceValue" w:val="20"/>
                <w:attr w:name="UnitName" w:val="cm"/>
              </w:smartTagPr>
              <w:r w:rsidRPr="003F7895">
                <w:rPr>
                  <w:rFonts w:hint="eastAsia"/>
                  <w:sz w:val="24"/>
                </w:rPr>
                <w:t>2</w:t>
              </w:r>
              <w:r>
                <w:rPr>
                  <w:rFonts w:hint="eastAsia"/>
                  <w:sz w:val="24"/>
                </w:rPr>
                <w:t>0</w:t>
              </w:r>
              <w:r w:rsidRPr="003F7895">
                <w:rPr>
                  <w:rFonts w:hint="eastAsia"/>
                  <w:sz w:val="24"/>
                </w:rPr>
                <w:t xml:space="preserve"> cm</w:t>
              </w:r>
            </w:smartTag>
          </w:p>
        </w:tc>
        <w:tc>
          <w:tcPr>
            <w:tcW w:w="1080" w:type="dxa"/>
            <w:vAlign w:val="center"/>
          </w:tcPr>
          <w:p w:rsidR="005D66DA" w:rsidRDefault="005D66DA" w:rsidP="00162042">
            <w:pPr>
              <w:jc w:val="center"/>
              <w:rPr>
                <w:sz w:val="28"/>
                <w:szCs w:val="28"/>
              </w:rPr>
            </w:pPr>
            <w:r>
              <w:rPr>
                <w:rFonts w:hint="eastAsia"/>
                <w:sz w:val="28"/>
                <w:szCs w:val="28"/>
              </w:rPr>
              <w:t>250</w:t>
            </w:r>
          </w:p>
        </w:tc>
        <w:tc>
          <w:tcPr>
            <w:tcW w:w="1080" w:type="dxa"/>
            <w:vAlign w:val="center"/>
          </w:tcPr>
          <w:p w:rsidR="005D66DA" w:rsidRDefault="005D66DA" w:rsidP="00162042">
            <w:pPr>
              <w:jc w:val="center"/>
              <w:rPr>
                <w:sz w:val="28"/>
                <w:szCs w:val="28"/>
              </w:rPr>
            </w:pPr>
            <w:r>
              <w:rPr>
                <w:rFonts w:hint="eastAsia"/>
                <w:sz w:val="28"/>
                <w:szCs w:val="28"/>
              </w:rPr>
              <w:t>8</w:t>
            </w:r>
          </w:p>
        </w:tc>
        <w:tc>
          <w:tcPr>
            <w:tcW w:w="1080" w:type="dxa"/>
            <w:vAlign w:val="center"/>
          </w:tcPr>
          <w:p w:rsidR="005D66DA" w:rsidRDefault="005D66DA" w:rsidP="00162042">
            <w:pPr>
              <w:jc w:val="center"/>
              <w:rPr>
                <w:sz w:val="28"/>
                <w:szCs w:val="28"/>
              </w:rPr>
            </w:pPr>
            <w:r>
              <w:rPr>
                <w:rFonts w:hint="eastAsia"/>
                <w:sz w:val="28"/>
                <w:szCs w:val="28"/>
              </w:rPr>
              <w:t>2000</w:t>
            </w:r>
          </w:p>
        </w:tc>
        <w:tc>
          <w:tcPr>
            <w:tcW w:w="1620" w:type="dxa"/>
            <w:vMerge/>
            <w:vAlign w:val="center"/>
          </w:tcPr>
          <w:p w:rsidR="005D66DA" w:rsidRDefault="005D66DA" w:rsidP="00162042">
            <w:pPr>
              <w:rPr>
                <w:sz w:val="24"/>
              </w:rPr>
            </w:pPr>
          </w:p>
        </w:tc>
      </w:tr>
      <w:tr w:rsidR="005D66DA" w:rsidRPr="003F7895" w:rsidTr="00162042">
        <w:trPr>
          <w:trHeight w:val="600"/>
        </w:trPr>
        <w:tc>
          <w:tcPr>
            <w:tcW w:w="648" w:type="dxa"/>
            <w:vAlign w:val="center"/>
          </w:tcPr>
          <w:p w:rsidR="005D66DA" w:rsidRDefault="005D66DA" w:rsidP="00162042">
            <w:pPr>
              <w:jc w:val="center"/>
              <w:rPr>
                <w:sz w:val="24"/>
              </w:rPr>
            </w:pPr>
            <w:r>
              <w:rPr>
                <w:rFonts w:hint="eastAsia"/>
                <w:sz w:val="24"/>
              </w:rPr>
              <w:t>27</w:t>
            </w:r>
          </w:p>
        </w:tc>
        <w:tc>
          <w:tcPr>
            <w:tcW w:w="900" w:type="dxa"/>
            <w:vMerge/>
          </w:tcPr>
          <w:p w:rsidR="005D66DA" w:rsidRPr="003F7895" w:rsidRDefault="005D66DA" w:rsidP="00162042">
            <w:pPr>
              <w:jc w:val="center"/>
              <w:rPr>
                <w:sz w:val="24"/>
              </w:rPr>
            </w:pPr>
          </w:p>
        </w:tc>
        <w:tc>
          <w:tcPr>
            <w:tcW w:w="1440" w:type="dxa"/>
            <w:vAlign w:val="center"/>
          </w:tcPr>
          <w:p w:rsidR="005D66DA" w:rsidRDefault="005D66DA" w:rsidP="00162042">
            <w:pPr>
              <w:jc w:val="center"/>
              <w:rPr>
                <w:sz w:val="28"/>
                <w:szCs w:val="28"/>
              </w:rPr>
            </w:pPr>
            <w:r>
              <w:rPr>
                <w:rFonts w:hint="eastAsia"/>
                <w:sz w:val="28"/>
                <w:szCs w:val="28"/>
              </w:rPr>
              <w:t>醉蝶花</w:t>
            </w:r>
          </w:p>
        </w:tc>
        <w:tc>
          <w:tcPr>
            <w:tcW w:w="1980" w:type="dxa"/>
            <w:vAlign w:val="center"/>
          </w:tcPr>
          <w:p w:rsidR="005D66DA" w:rsidRPr="003F7895" w:rsidRDefault="005D66DA" w:rsidP="00162042">
            <w:pPr>
              <w:rPr>
                <w:sz w:val="24"/>
              </w:rPr>
            </w:pPr>
            <w:r w:rsidRPr="003F7895">
              <w:rPr>
                <w:rFonts w:hint="eastAsia"/>
                <w:sz w:val="24"/>
              </w:rPr>
              <w:t>株高</w:t>
            </w:r>
            <w:smartTag w:uri="urn:schemas-microsoft-com:office:smarttags" w:element="chmetcnv">
              <w:smartTagPr>
                <w:attr w:name="TCSC" w:val="0"/>
                <w:attr w:name="NumberType" w:val="1"/>
                <w:attr w:name="Negative" w:val="False"/>
                <w:attr w:name="HasSpace" w:val="True"/>
                <w:attr w:name="SourceValue" w:val="35"/>
                <w:attr w:name="UnitName" w:val="cm"/>
              </w:smartTagPr>
              <w:r>
                <w:rPr>
                  <w:rFonts w:hint="eastAsia"/>
                  <w:sz w:val="24"/>
                </w:rPr>
                <w:t>35</w:t>
              </w:r>
              <w:r w:rsidRPr="003F7895">
                <w:rPr>
                  <w:rFonts w:hint="eastAsia"/>
                  <w:sz w:val="24"/>
                </w:rPr>
                <w:t xml:space="preserve"> cm</w:t>
              </w:r>
            </w:smartTag>
            <w:r w:rsidRPr="003F7895">
              <w:rPr>
                <w:rFonts w:hint="eastAsia"/>
                <w:sz w:val="24"/>
              </w:rPr>
              <w:t>，冠幅</w:t>
            </w:r>
            <w:smartTag w:uri="urn:schemas-microsoft-com:office:smarttags" w:element="chmetcnv">
              <w:smartTagPr>
                <w:attr w:name="TCSC" w:val="0"/>
                <w:attr w:name="NumberType" w:val="1"/>
                <w:attr w:name="Negative" w:val="False"/>
                <w:attr w:name="HasSpace" w:val="True"/>
                <w:attr w:name="SourceValue" w:val="25"/>
                <w:attr w:name="UnitName" w:val="cm"/>
              </w:smartTagPr>
              <w:r w:rsidRPr="003F7895">
                <w:rPr>
                  <w:rFonts w:hint="eastAsia"/>
                  <w:sz w:val="24"/>
                </w:rPr>
                <w:t>2</w:t>
              </w:r>
              <w:r>
                <w:rPr>
                  <w:rFonts w:hint="eastAsia"/>
                  <w:sz w:val="24"/>
                </w:rPr>
                <w:t>5</w:t>
              </w:r>
              <w:r w:rsidRPr="003F7895">
                <w:rPr>
                  <w:rFonts w:hint="eastAsia"/>
                  <w:sz w:val="24"/>
                </w:rPr>
                <w:t xml:space="preserve"> cm</w:t>
              </w:r>
            </w:smartTag>
          </w:p>
        </w:tc>
        <w:tc>
          <w:tcPr>
            <w:tcW w:w="1080" w:type="dxa"/>
            <w:vAlign w:val="center"/>
          </w:tcPr>
          <w:p w:rsidR="005D66DA" w:rsidRDefault="005D66DA" w:rsidP="00162042">
            <w:pPr>
              <w:jc w:val="center"/>
              <w:rPr>
                <w:sz w:val="28"/>
                <w:szCs w:val="28"/>
              </w:rPr>
            </w:pPr>
            <w:r>
              <w:rPr>
                <w:rFonts w:hint="eastAsia"/>
                <w:sz w:val="28"/>
                <w:szCs w:val="28"/>
              </w:rPr>
              <w:t>250</w:t>
            </w:r>
          </w:p>
        </w:tc>
        <w:tc>
          <w:tcPr>
            <w:tcW w:w="1080" w:type="dxa"/>
            <w:vAlign w:val="center"/>
          </w:tcPr>
          <w:p w:rsidR="005D66DA" w:rsidRDefault="005D66DA" w:rsidP="00162042">
            <w:pPr>
              <w:jc w:val="center"/>
              <w:rPr>
                <w:sz w:val="28"/>
                <w:szCs w:val="28"/>
              </w:rPr>
            </w:pPr>
            <w:r>
              <w:rPr>
                <w:rFonts w:hint="eastAsia"/>
                <w:sz w:val="28"/>
                <w:szCs w:val="28"/>
              </w:rPr>
              <w:t>8</w:t>
            </w:r>
          </w:p>
        </w:tc>
        <w:tc>
          <w:tcPr>
            <w:tcW w:w="1080" w:type="dxa"/>
            <w:vAlign w:val="center"/>
          </w:tcPr>
          <w:p w:rsidR="005D66DA" w:rsidRDefault="005D66DA" w:rsidP="00162042">
            <w:pPr>
              <w:jc w:val="center"/>
              <w:rPr>
                <w:sz w:val="28"/>
                <w:szCs w:val="28"/>
              </w:rPr>
            </w:pPr>
            <w:r>
              <w:rPr>
                <w:rFonts w:hint="eastAsia"/>
                <w:sz w:val="28"/>
                <w:szCs w:val="28"/>
              </w:rPr>
              <w:t>2000</w:t>
            </w:r>
          </w:p>
        </w:tc>
        <w:tc>
          <w:tcPr>
            <w:tcW w:w="1620" w:type="dxa"/>
            <w:vMerge/>
            <w:vAlign w:val="center"/>
          </w:tcPr>
          <w:p w:rsidR="005D66DA" w:rsidRDefault="005D66DA" w:rsidP="00162042">
            <w:pPr>
              <w:rPr>
                <w:sz w:val="24"/>
              </w:rPr>
            </w:pPr>
          </w:p>
        </w:tc>
      </w:tr>
      <w:tr w:rsidR="005D66DA" w:rsidRPr="003F7895" w:rsidTr="00162042">
        <w:trPr>
          <w:trHeight w:val="580"/>
        </w:trPr>
        <w:tc>
          <w:tcPr>
            <w:tcW w:w="648" w:type="dxa"/>
            <w:vAlign w:val="center"/>
          </w:tcPr>
          <w:p w:rsidR="005D66DA" w:rsidRDefault="005D66DA" w:rsidP="00162042">
            <w:pPr>
              <w:jc w:val="center"/>
              <w:rPr>
                <w:sz w:val="24"/>
              </w:rPr>
            </w:pPr>
            <w:r>
              <w:rPr>
                <w:rFonts w:hint="eastAsia"/>
                <w:sz w:val="24"/>
              </w:rPr>
              <w:t>28</w:t>
            </w:r>
          </w:p>
        </w:tc>
        <w:tc>
          <w:tcPr>
            <w:tcW w:w="900" w:type="dxa"/>
            <w:vMerge/>
          </w:tcPr>
          <w:p w:rsidR="005D66DA" w:rsidRPr="003F7895" w:rsidRDefault="005D66DA" w:rsidP="00162042">
            <w:pPr>
              <w:jc w:val="center"/>
              <w:rPr>
                <w:sz w:val="24"/>
              </w:rPr>
            </w:pPr>
          </w:p>
        </w:tc>
        <w:tc>
          <w:tcPr>
            <w:tcW w:w="1440" w:type="dxa"/>
            <w:vAlign w:val="center"/>
          </w:tcPr>
          <w:p w:rsidR="005D66DA" w:rsidRDefault="005D66DA" w:rsidP="00162042">
            <w:pPr>
              <w:jc w:val="center"/>
              <w:rPr>
                <w:sz w:val="28"/>
                <w:szCs w:val="28"/>
              </w:rPr>
            </w:pPr>
            <w:r>
              <w:rPr>
                <w:rFonts w:hint="eastAsia"/>
                <w:sz w:val="28"/>
                <w:szCs w:val="28"/>
              </w:rPr>
              <w:t>飞燕草</w:t>
            </w:r>
          </w:p>
        </w:tc>
        <w:tc>
          <w:tcPr>
            <w:tcW w:w="1980" w:type="dxa"/>
            <w:vAlign w:val="center"/>
          </w:tcPr>
          <w:p w:rsidR="005D66DA" w:rsidRPr="003F7895" w:rsidRDefault="005D66DA" w:rsidP="00162042">
            <w:pPr>
              <w:rPr>
                <w:sz w:val="24"/>
              </w:rPr>
            </w:pPr>
            <w:r w:rsidRPr="003F7895">
              <w:rPr>
                <w:rFonts w:hint="eastAsia"/>
                <w:sz w:val="24"/>
              </w:rPr>
              <w:t>株高</w:t>
            </w:r>
            <w:smartTag w:uri="urn:schemas-microsoft-com:office:smarttags" w:element="chmetcnv">
              <w:smartTagPr>
                <w:attr w:name="TCSC" w:val="0"/>
                <w:attr w:name="NumberType" w:val="1"/>
                <w:attr w:name="Negative" w:val="False"/>
                <w:attr w:name="HasSpace" w:val="True"/>
                <w:attr w:name="SourceValue" w:val="25"/>
                <w:attr w:name="UnitName" w:val="cm"/>
              </w:smartTagPr>
              <w:r>
                <w:rPr>
                  <w:rFonts w:hint="eastAsia"/>
                  <w:sz w:val="24"/>
                </w:rPr>
                <w:t>25</w:t>
              </w:r>
              <w:r w:rsidRPr="003F7895">
                <w:rPr>
                  <w:rFonts w:hint="eastAsia"/>
                  <w:sz w:val="24"/>
                </w:rPr>
                <w:t xml:space="preserve"> cm</w:t>
              </w:r>
            </w:smartTag>
            <w:r w:rsidRPr="003F7895">
              <w:rPr>
                <w:rFonts w:hint="eastAsia"/>
                <w:sz w:val="24"/>
              </w:rPr>
              <w:t>，冠幅</w:t>
            </w:r>
            <w:smartTag w:uri="urn:schemas-microsoft-com:office:smarttags" w:element="chmetcnv">
              <w:smartTagPr>
                <w:attr w:name="TCSC" w:val="0"/>
                <w:attr w:name="NumberType" w:val="1"/>
                <w:attr w:name="Negative" w:val="False"/>
                <w:attr w:name="HasSpace" w:val="True"/>
                <w:attr w:name="SourceValue" w:val="20"/>
                <w:attr w:name="UnitName" w:val="cm"/>
              </w:smartTagPr>
              <w:r w:rsidRPr="003F7895">
                <w:rPr>
                  <w:rFonts w:hint="eastAsia"/>
                  <w:sz w:val="24"/>
                </w:rPr>
                <w:t>2</w:t>
              </w:r>
              <w:r>
                <w:rPr>
                  <w:rFonts w:hint="eastAsia"/>
                  <w:sz w:val="24"/>
                </w:rPr>
                <w:t>0</w:t>
              </w:r>
              <w:r w:rsidRPr="003F7895">
                <w:rPr>
                  <w:rFonts w:hint="eastAsia"/>
                  <w:sz w:val="24"/>
                </w:rPr>
                <w:t xml:space="preserve"> cm</w:t>
              </w:r>
            </w:smartTag>
          </w:p>
        </w:tc>
        <w:tc>
          <w:tcPr>
            <w:tcW w:w="1080" w:type="dxa"/>
            <w:vAlign w:val="center"/>
          </w:tcPr>
          <w:p w:rsidR="005D66DA" w:rsidRDefault="005D66DA" w:rsidP="00162042">
            <w:pPr>
              <w:jc w:val="center"/>
              <w:rPr>
                <w:sz w:val="28"/>
                <w:szCs w:val="28"/>
              </w:rPr>
            </w:pPr>
            <w:r>
              <w:rPr>
                <w:rFonts w:hint="eastAsia"/>
                <w:sz w:val="28"/>
                <w:szCs w:val="28"/>
              </w:rPr>
              <w:t>250</w:t>
            </w:r>
          </w:p>
        </w:tc>
        <w:tc>
          <w:tcPr>
            <w:tcW w:w="1080" w:type="dxa"/>
            <w:vAlign w:val="center"/>
          </w:tcPr>
          <w:p w:rsidR="005D66DA" w:rsidRDefault="005D66DA" w:rsidP="00162042">
            <w:pPr>
              <w:jc w:val="center"/>
              <w:rPr>
                <w:sz w:val="28"/>
                <w:szCs w:val="28"/>
              </w:rPr>
            </w:pPr>
            <w:r>
              <w:rPr>
                <w:rFonts w:hint="eastAsia"/>
                <w:sz w:val="28"/>
                <w:szCs w:val="28"/>
              </w:rPr>
              <w:t>8</w:t>
            </w:r>
          </w:p>
        </w:tc>
        <w:tc>
          <w:tcPr>
            <w:tcW w:w="1080" w:type="dxa"/>
            <w:vAlign w:val="center"/>
          </w:tcPr>
          <w:p w:rsidR="005D66DA" w:rsidRDefault="005D66DA" w:rsidP="00162042">
            <w:pPr>
              <w:jc w:val="center"/>
              <w:rPr>
                <w:sz w:val="28"/>
                <w:szCs w:val="28"/>
              </w:rPr>
            </w:pPr>
            <w:r>
              <w:rPr>
                <w:rFonts w:hint="eastAsia"/>
                <w:sz w:val="28"/>
                <w:szCs w:val="28"/>
              </w:rPr>
              <w:t>2000</w:t>
            </w:r>
          </w:p>
        </w:tc>
        <w:tc>
          <w:tcPr>
            <w:tcW w:w="1620" w:type="dxa"/>
            <w:vMerge/>
            <w:vAlign w:val="center"/>
          </w:tcPr>
          <w:p w:rsidR="005D66DA" w:rsidRDefault="005D66DA" w:rsidP="00162042">
            <w:pPr>
              <w:rPr>
                <w:sz w:val="24"/>
              </w:rPr>
            </w:pPr>
          </w:p>
        </w:tc>
      </w:tr>
      <w:tr w:rsidR="005D66DA" w:rsidRPr="003F7895" w:rsidTr="00162042">
        <w:trPr>
          <w:trHeight w:val="574"/>
        </w:trPr>
        <w:tc>
          <w:tcPr>
            <w:tcW w:w="648" w:type="dxa"/>
            <w:vAlign w:val="center"/>
          </w:tcPr>
          <w:p w:rsidR="005D66DA" w:rsidRDefault="005D66DA" w:rsidP="00162042">
            <w:pPr>
              <w:jc w:val="center"/>
              <w:rPr>
                <w:sz w:val="24"/>
              </w:rPr>
            </w:pPr>
            <w:r>
              <w:rPr>
                <w:rFonts w:hint="eastAsia"/>
                <w:sz w:val="24"/>
              </w:rPr>
              <w:t>29</w:t>
            </w:r>
          </w:p>
        </w:tc>
        <w:tc>
          <w:tcPr>
            <w:tcW w:w="900" w:type="dxa"/>
            <w:vMerge/>
          </w:tcPr>
          <w:p w:rsidR="005D66DA" w:rsidRPr="003F7895" w:rsidRDefault="005D66DA" w:rsidP="00162042">
            <w:pPr>
              <w:jc w:val="center"/>
              <w:rPr>
                <w:sz w:val="24"/>
              </w:rPr>
            </w:pPr>
          </w:p>
        </w:tc>
        <w:tc>
          <w:tcPr>
            <w:tcW w:w="1440" w:type="dxa"/>
            <w:vAlign w:val="center"/>
          </w:tcPr>
          <w:p w:rsidR="005D66DA" w:rsidRDefault="005D66DA" w:rsidP="00162042">
            <w:pPr>
              <w:jc w:val="center"/>
              <w:rPr>
                <w:sz w:val="28"/>
                <w:szCs w:val="28"/>
              </w:rPr>
            </w:pPr>
            <w:r>
              <w:rPr>
                <w:rFonts w:hint="eastAsia"/>
                <w:sz w:val="28"/>
                <w:szCs w:val="28"/>
              </w:rPr>
              <w:t>新几内亚凤仙</w:t>
            </w:r>
          </w:p>
        </w:tc>
        <w:tc>
          <w:tcPr>
            <w:tcW w:w="1980" w:type="dxa"/>
            <w:vAlign w:val="center"/>
          </w:tcPr>
          <w:p w:rsidR="005D66DA" w:rsidRPr="003F7895" w:rsidRDefault="005D66DA" w:rsidP="00162042">
            <w:pPr>
              <w:rPr>
                <w:sz w:val="24"/>
              </w:rPr>
            </w:pPr>
            <w:r w:rsidRPr="003F7895">
              <w:rPr>
                <w:rFonts w:hint="eastAsia"/>
                <w:sz w:val="24"/>
              </w:rPr>
              <w:t>株高</w:t>
            </w:r>
            <w:smartTag w:uri="urn:schemas-microsoft-com:office:smarttags" w:element="chmetcnv">
              <w:smartTagPr>
                <w:attr w:name="TCSC" w:val="0"/>
                <w:attr w:name="NumberType" w:val="1"/>
                <w:attr w:name="Negative" w:val="False"/>
                <w:attr w:name="HasSpace" w:val="True"/>
                <w:attr w:name="SourceValue" w:val="25"/>
                <w:attr w:name="UnitName" w:val="cm"/>
              </w:smartTagPr>
              <w:r>
                <w:rPr>
                  <w:rFonts w:hint="eastAsia"/>
                  <w:sz w:val="24"/>
                </w:rPr>
                <w:t>25</w:t>
              </w:r>
              <w:r w:rsidRPr="003F7895">
                <w:rPr>
                  <w:rFonts w:hint="eastAsia"/>
                  <w:sz w:val="24"/>
                </w:rPr>
                <w:t xml:space="preserve"> cm</w:t>
              </w:r>
            </w:smartTag>
            <w:r w:rsidRPr="003F7895">
              <w:rPr>
                <w:rFonts w:hint="eastAsia"/>
                <w:sz w:val="24"/>
              </w:rPr>
              <w:t>，冠幅</w:t>
            </w:r>
            <w:smartTag w:uri="urn:schemas-microsoft-com:office:smarttags" w:element="chmetcnv">
              <w:smartTagPr>
                <w:attr w:name="TCSC" w:val="0"/>
                <w:attr w:name="NumberType" w:val="1"/>
                <w:attr w:name="Negative" w:val="False"/>
                <w:attr w:name="HasSpace" w:val="True"/>
                <w:attr w:name="SourceValue" w:val="20"/>
                <w:attr w:name="UnitName" w:val="cm"/>
              </w:smartTagPr>
              <w:r w:rsidRPr="003F7895">
                <w:rPr>
                  <w:rFonts w:hint="eastAsia"/>
                  <w:sz w:val="24"/>
                </w:rPr>
                <w:t>2</w:t>
              </w:r>
              <w:r>
                <w:rPr>
                  <w:rFonts w:hint="eastAsia"/>
                  <w:sz w:val="24"/>
                </w:rPr>
                <w:t>0</w:t>
              </w:r>
              <w:r w:rsidRPr="003F7895">
                <w:rPr>
                  <w:rFonts w:hint="eastAsia"/>
                  <w:sz w:val="24"/>
                </w:rPr>
                <w:t xml:space="preserve"> cm</w:t>
              </w:r>
            </w:smartTag>
          </w:p>
        </w:tc>
        <w:tc>
          <w:tcPr>
            <w:tcW w:w="1080" w:type="dxa"/>
            <w:vAlign w:val="center"/>
          </w:tcPr>
          <w:p w:rsidR="005D66DA" w:rsidRDefault="005D66DA" w:rsidP="00162042">
            <w:pPr>
              <w:jc w:val="center"/>
              <w:rPr>
                <w:sz w:val="28"/>
                <w:szCs w:val="28"/>
              </w:rPr>
            </w:pPr>
            <w:r>
              <w:rPr>
                <w:rFonts w:hint="eastAsia"/>
                <w:sz w:val="28"/>
                <w:szCs w:val="28"/>
              </w:rPr>
              <w:t>250</w:t>
            </w:r>
          </w:p>
        </w:tc>
        <w:tc>
          <w:tcPr>
            <w:tcW w:w="1080" w:type="dxa"/>
            <w:vAlign w:val="center"/>
          </w:tcPr>
          <w:p w:rsidR="005D66DA" w:rsidRDefault="005D66DA" w:rsidP="00162042">
            <w:pPr>
              <w:jc w:val="center"/>
              <w:rPr>
                <w:sz w:val="28"/>
                <w:szCs w:val="28"/>
              </w:rPr>
            </w:pPr>
            <w:r>
              <w:rPr>
                <w:rFonts w:hint="eastAsia"/>
                <w:sz w:val="28"/>
                <w:szCs w:val="28"/>
              </w:rPr>
              <w:t>8</w:t>
            </w:r>
          </w:p>
        </w:tc>
        <w:tc>
          <w:tcPr>
            <w:tcW w:w="1080" w:type="dxa"/>
            <w:vAlign w:val="center"/>
          </w:tcPr>
          <w:p w:rsidR="005D66DA" w:rsidRDefault="005D66DA" w:rsidP="00162042">
            <w:pPr>
              <w:jc w:val="center"/>
              <w:rPr>
                <w:sz w:val="28"/>
                <w:szCs w:val="28"/>
              </w:rPr>
            </w:pPr>
            <w:r>
              <w:rPr>
                <w:rFonts w:hint="eastAsia"/>
                <w:sz w:val="28"/>
                <w:szCs w:val="28"/>
              </w:rPr>
              <w:t>2000</w:t>
            </w:r>
          </w:p>
        </w:tc>
        <w:tc>
          <w:tcPr>
            <w:tcW w:w="1620" w:type="dxa"/>
            <w:vMerge/>
            <w:vAlign w:val="center"/>
          </w:tcPr>
          <w:p w:rsidR="005D66DA" w:rsidRDefault="005D66DA" w:rsidP="00162042">
            <w:pPr>
              <w:rPr>
                <w:sz w:val="24"/>
              </w:rPr>
            </w:pPr>
          </w:p>
        </w:tc>
      </w:tr>
      <w:tr w:rsidR="005D66DA" w:rsidRPr="003F7895" w:rsidTr="00162042">
        <w:trPr>
          <w:trHeight w:val="718"/>
        </w:trPr>
        <w:tc>
          <w:tcPr>
            <w:tcW w:w="648" w:type="dxa"/>
            <w:vAlign w:val="center"/>
          </w:tcPr>
          <w:p w:rsidR="005D66DA" w:rsidRDefault="005D66DA" w:rsidP="00162042">
            <w:pPr>
              <w:jc w:val="center"/>
              <w:rPr>
                <w:sz w:val="24"/>
              </w:rPr>
            </w:pPr>
            <w:r>
              <w:rPr>
                <w:rFonts w:hint="eastAsia"/>
                <w:sz w:val="24"/>
              </w:rPr>
              <w:t>30</w:t>
            </w:r>
          </w:p>
        </w:tc>
        <w:tc>
          <w:tcPr>
            <w:tcW w:w="900" w:type="dxa"/>
            <w:vMerge/>
          </w:tcPr>
          <w:p w:rsidR="005D66DA" w:rsidRPr="003F7895" w:rsidRDefault="005D66DA" w:rsidP="00162042">
            <w:pPr>
              <w:jc w:val="center"/>
              <w:rPr>
                <w:sz w:val="24"/>
              </w:rPr>
            </w:pPr>
          </w:p>
        </w:tc>
        <w:tc>
          <w:tcPr>
            <w:tcW w:w="1440" w:type="dxa"/>
            <w:vAlign w:val="center"/>
          </w:tcPr>
          <w:p w:rsidR="005D66DA" w:rsidRDefault="005D66DA" w:rsidP="00162042">
            <w:pPr>
              <w:jc w:val="center"/>
              <w:rPr>
                <w:sz w:val="28"/>
                <w:szCs w:val="28"/>
              </w:rPr>
            </w:pPr>
            <w:r>
              <w:rPr>
                <w:rFonts w:hint="eastAsia"/>
                <w:sz w:val="28"/>
                <w:szCs w:val="28"/>
              </w:rPr>
              <w:t>亮叶朱蕉</w:t>
            </w:r>
          </w:p>
        </w:tc>
        <w:tc>
          <w:tcPr>
            <w:tcW w:w="1980" w:type="dxa"/>
            <w:vAlign w:val="center"/>
          </w:tcPr>
          <w:p w:rsidR="005D66DA" w:rsidRPr="003F7895" w:rsidRDefault="005D66DA" w:rsidP="00162042">
            <w:pPr>
              <w:rPr>
                <w:sz w:val="24"/>
              </w:rPr>
            </w:pPr>
            <w:r w:rsidRPr="003F7895">
              <w:rPr>
                <w:rFonts w:hint="eastAsia"/>
                <w:sz w:val="24"/>
              </w:rPr>
              <w:t>株高</w:t>
            </w:r>
            <w:smartTag w:uri="urn:schemas-microsoft-com:office:smarttags" w:element="chmetcnv">
              <w:smartTagPr>
                <w:attr w:name="TCSC" w:val="0"/>
                <w:attr w:name="NumberType" w:val="1"/>
                <w:attr w:name="Negative" w:val="False"/>
                <w:attr w:name="HasSpace" w:val="True"/>
                <w:attr w:name="SourceValue" w:val="50"/>
                <w:attr w:name="UnitName" w:val="cm"/>
              </w:smartTagPr>
              <w:r w:rsidRPr="003F7895">
                <w:rPr>
                  <w:rFonts w:hint="eastAsia"/>
                  <w:sz w:val="24"/>
                </w:rPr>
                <w:t>50 cm</w:t>
              </w:r>
            </w:smartTag>
            <w:r w:rsidRPr="003F7895">
              <w:rPr>
                <w:rFonts w:hint="eastAsia"/>
                <w:sz w:val="24"/>
              </w:rPr>
              <w:t>，冠幅</w:t>
            </w:r>
            <w:smartTag w:uri="urn:schemas-microsoft-com:office:smarttags" w:element="chmetcnv">
              <w:smartTagPr>
                <w:attr w:name="TCSC" w:val="0"/>
                <w:attr w:name="NumberType" w:val="1"/>
                <w:attr w:name="Negative" w:val="False"/>
                <w:attr w:name="HasSpace" w:val="True"/>
                <w:attr w:name="SourceValue" w:val="40"/>
                <w:attr w:name="UnitName" w:val="cm"/>
              </w:smartTagPr>
              <w:r w:rsidRPr="003F7895">
                <w:rPr>
                  <w:rFonts w:hint="eastAsia"/>
                  <w:sz w:val="24"/>
                </w:rPr>
                <w:t>40 cm</w:t>
              </w:r>
            </w:smartTag>
          </w:p>
        </w:tc>
        <w:tc>
          <w:tcPr>
            <w:tcW w:w="1080" w:type="dxa"/>
            <w:vAlign w:val="center"/>
          </w:tcPr>
          <w:p w:rsidR="005D66DA" w:rsidRDefault="005D66DA" w:rsidP="00162042">
            <w:pPr>
              <w:jc w:val="center"/>
              <w:rPr>
                <w:sz w:val="28"/>
                <w:szCs w:val="28"/>
              </w:rPr>
            </w:pPr>
            <w:r>
              <w:rPr>
                <w:rFonts w:hint="eastAsia"/>
                <w:sz w:val="28"/>
                <w:szCs w:val="28"/>
              </w:rPr>
              <w:t>200</w:t>
            </w:r>
          </w:p>
        </w:tc>
        <w:tc>
          <w:tcPr>
            <w:tcW w:w="1080" w:type="dxa"/>
            <w:vAlign w:val="center"/>
          </w:tcPr>
          <w:p w:rsidR="005D66DA" w:rsidRDefault="005D66DA" w:rsidP="00162042">
            <w:pPr>
              <w:jc w:val="center"/>
              <w:rPr>
                <w:sz w:val="28"/>
                <w:szCs w:val="28"/>
              </w:rPr>
            </w:pPr>
            <w:r>
              <w:rPr>
                <w:rFonts w:hint="eastAsia"/>
                <w:sz w:val="28"/>
                <w:szCs w:val="28"/>
              </w:rPr>
              <w:t>8</w:t>
            </w:r>
          </w:p>
        </w:tc>
        <w:tc>
          <w:tcPr>
            <w:tcW w:w="1080" w:type="dxa"/>
            <w:vAlign w:val="center"/>
          </w:tcPr>
          <w:p w:rsidR="005D66DA" w:rsidRDefault="005D66DA" w:rsidP="00162042">
            <w:pPr>
              <w:jc w:val="center"/>
              <w:rPr>
                <w:sz w:val="28"/>
                <w:szCs w:val="28"/>
              </w:rPr>
            </w:pPr>
            <w:r>
              <w:rPr>
                <w:rFonts w:hint="eastAsia"/>
                <w:sz w:val="28"/>
                <w:szCs w:val="28"/>
              </w:rPr>
              <w:t>1600</w:t>
            </w:r>
          </w:p>
        </w:tc>
        <w:tc>
          <w:tcPr>
            <w:tcW w:w="1620" w:type="dxa"/>
            <w:vMerge/>
            <w:vAlign w:val="center"/>
          </w:tcPr>
          <w:p w:rsidR="005D66DA" w:rsidRDefault="005D66DA" w:rsidP="00162042">
            <w:pPr>
              <w:rPr>
                <w:sz w:val="24"/>
              </w:rPr>
            </w:pPr>
          </w:p>
        </w:tc>
      </w:tr>
      <w:tr w:rsidR="005D66DA" w:rsidRPr="003F7895" w:rsidTr="00162042">
        <w:trPr>
          <w:trHeight w:val="614"/>
        </w:trPr>
        <w:tc>
          <w:tcPr>
            <w:tcW w:w="648" w:type="dxa"/>
            <w:vAlign w:val="center"/>
          </w:tcPr>
          <w:p w:rsidR="005D66DA" w:rsidRDefault="005D66DA" w:rsidP="00162042">
            <w:pPr>
              <w:jc w:val="center"/>
              <w:rPr>
                <w:sz w:val="24"/>
              </w:rPr>
            </w:pPr>
            <w:r>
              <w:rPr>
                <w:rFonts w:hint="eastAsia"/>
                <w:sz w:val="24"/>
              </w:rPr>
              <w:t>31</w:t>
            </w:r>
          </w:p>
        </w:tc>
        <w:tc>
          <w:tcPr>
            <w:tcW w:w="900" w:type="dxa"/>
            <w:vMerge/>
          </w:tcPr>
          <w:p w:rsidR="005D66DA" w:rsidRPr="003F7895" w:rsidRDefault="005D66DA" w:rsidP="00162042">
            <w:pPr>
              <w:jc w:val="center"/>
              <w:rPr>
                <w:sz w:val="24"/>
              </w:rPr>
            </w:pPr>
          </w:p>
        </w:tc>
        <w:tc>
          <w:tcPr>
            <w:tcW w:w="1440" w:type="dxa"/>
            <w:vAlign w:val="center"/>
          </w:tcPr>
          <w:p w:rsidR="005D66DA" w:rsidRDefault="005D66DA" w:rsidP="00162042">
            <w:pPr>
              <w:jc w:val="center"/>
              <w:rPr>
                <w:sz w:val="28"/>
                <w:szCs w:val="28"/>
              </w:rPr>
            </w:pPr>
            <w:r>
              <w:rPr>
                <w:rFonts w:hint="eastAsia"/>
                <w:sz w:val="28"/>
                <w:szCs w:val="28"/>
              </w:rPr>
              <w:t>金光菊</w:t>
            </w:r>
          </w:p>
        </w:tc>
        <w:tc>
          <w:tcPr>
            <w:tcW w:w="1980" w:type="dxa"/>
            <w:vAlign w:val="center"/>
          </w:tcPr>
          <w:p w:rsidR="005D66DA" w:rsidRPr="003F7895" w:rsidRDefault="005D66DA" w:rsidP="00162042">
            <w:pPr>
              <w:rPr>
                <w:sz w:val="24"/>
              </w:rPr>
            </w:pPr>
            <w:r w:rsidRPr="003F7895">
              <w:rPr>
                <w:rFonts w:hint="eastAsia"/>
                <w:sz w:val="24"/>
              </w:rPr>
              <w:t>株高</w:t>
            </w:r>
            <w:smartTag w:uri="urn:schemas-microsoft-com:office:smarttags" w:element="chmetcnv">
              <w:smartTagPr>
                <w:attr w:name="UnitName" w:val="cm"/>
                <w:attr w:name="SourceValue" w:val="25"/>
                <w:attr w:name="HasSpace" w:val="True"/>
                <w:attr w:name="Negative" w:val="False"/>
                <w:attr w:name="NumberType" w:val="1"/>
                <w:attr w:name="TCSC" w:val="0"/>
              </w:smartTagPr>
              <w:r>
                <w:rPr>
                  <w:rFonts w:hint="eastAsia"/>
                  <w:sz w:val="24"/>
                </w:rPr>
                <w:t>25</w:t>
              </w:r>
              <w:r w:rsidRPr="003F7895">
                <w:rPr>
                  <w:rFonts w:hint="eastAsia"/>
                  <w:sz w:val="24"/>
                </w:rPr>
                <w:t xml:space="preserve"> cm</w:t>
              </w:r>
            </w:smartTag>
            <w:r w:rsidRPr="003F7895">
              <w:rPr>
                <w:rFonts w:hint="eastAsia"/>
                <w:sz w:val="24"/>
              </w:rPr>
              <w:t>，冠幅</w:t>
            </w:r>
            <w:smartTag w:uri="urn:schemas-microsoft-com:office:smarttags" w:element="chmetcnv">
              <w:smartTagPr>
                <w:attr w:name="UnitName" w:val="cm"/>
                <w:attr w:name="SourceValue" w:val="20"/>
                <w:attr w:name="HasSpace" w:val="True"/>
                <w:attr w:name="Negative" w:val="False"/>
                <w:attr w:name="NumberType" w:val="1"/>
                <w:attr w:name="TCSC" w:val="0"/>
              </w:smartTagPr>
              <w:r>
                <w:rPr>
                  <w:rFonts w:hint="eastAsia"/>
                  <w:sz w:val="24"/>
                </w:rPr>
                <w:t>2</w:t>
              </w:r>
              <w:r w:rsidRPr="003F7895">
                <w:rPr>
                  <w:rFonts w:hint="eastAsia"/>
                  <w:sz w:val="24"/>
                </w:rPr>
                <w:t>0 cm</w:t>
              </w:r>
            </w:smartTag>
          </w:p>
        </w:tc>
        <w:tc>
          <w:tcPr>
            <w:tcW w:w="1080" w:type="dxa"/>
            <w:vAlign w:val="center"/>
          </w:tcPr>
          <w:p w:rsidR="005D66DA" w:rsidRDefault="005D66DA" w:rsidP="00162042">
            <w:pPr>
              <w:jc w:val="center"/>
              <w:rPr>
                <w:sz w:val="28"/>
                <w:szCs w:val="28"/>
              </w:rPr>
            </w:pPr>
            <w:r>
              <w:rPr>
                <w:rFonts w:hint="eastAsia"/>
                <w:sz w:val="28"/>
                <w:szCs w:val="28"/>
              </w:rPr>
              <w:t>150</w:t>
            </w:r>
          </w:p>
        </w:tc>
        <w:tc>
          <w:tcPr>
            <w:tcW w:w="1080" w:type="dxa"/>
            <w:vAlign w:val="center"/>
          </w:tcPr>
          <w:p w:rsidR="005D66DA" w:rsidRDefault="005D66DA" w:rsidP="00162042">
            <w:pPr>
              <w:jc w:val="center"/>
              <w:rPr>
                <w:sz w:val="28"/>
                <w:szCs w:val="28"/>
              </w:rPr>
            </w:pPr>
            <w:r>
              <w:rPr>
                <w:rFonts w:hint="eastAsia"/>
                <w:sz w:val="28"/>
                <w:szCs w:val="28"/>
              </w:rPr>
              <w:t>8</w:t>
            </w:r>
          </w:p>
        </w:tc>
        <w:tc>
          <w:tcPr>
            <w:tcW w:w="1080" w:type="dxa"/>
            <w:vAlign w:val="center"/>
          </w:tcPr>
          <w:p w:rsidR="005D66DA" w:rsidRDefault="005D66DA" w:rsidP="00162042">
            <w:pPr>
              <w:jc w:val="center"/>
              <w:rPr>
                <w:sz w:val="28"/>
                <w:szCs w:val="28"/>
              </w:rPr>
            </w:pPr>
            <w:r>
              <w:rPr>
                <w:rFonts w:hint="eastAsia"/>
                <w:sz w:val="28"/>
                <w:szCs w:val="28"/>
              </w:rPr>
              <w:t>1200</w:t>
            </w:r>
          </w:p>
        </w:tc>
        <w:tc>
          <w:tcPr>
            <w:tcW w:w="1620" w:type="dxa"/>
            <w:vMerge/>
            <w:vAlign w:val="center"/>
          </w:tcPr>
          <w:p w:rsidR="005D66DA" w:rsidRDefault="005D66DA" w:rsidP="00162042">
            <w:pPr>
              <w:rPr>
                <w:sz w:val="24"/>
              </w:rPr>
            </w:pPr>
          </w:p>
        </w:tc>
      </w:tr>
    </w:tbl>
    <w:p w:rsidR="005D66DA" w:rsidRPr="003F7895" w:rsidRDefault="005D66DA" w:rsidP="005D66DA">
      <w:pPr>
        <w:rPr>
          <w:sz w:val="24"/>
        </w:rPr>
      </w:pPr>
    </w:p>
    <w:p w:rsidR="005D66DA" w:rsidRPr="0073462D" w:rsidRDefault="005D66DA">
      <w:pPr>
        <w:spacing w:line="360" w:lineRule="auto"/>
      </w:pPr>
    </w:p>
    <w:sectPr w:rsidR="005D66DA" w:rsidRPr="0073462D" w:rsidSect="00065D0B">
      <w:pgSz w:w="11906" w:h="16838"/>
      <w:pgMar w:top="1091" w:right="1800" w:bottom="623"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E40" w:rsidRDefault="00F06E40">
      <w:r>
        <w:separator/>
      </w:r>
    </w:p>
  </w:endnote>
  <w:endnote w:type="continuationSeparator" w:id="1">
    <w:p w:rsidR="00F06E40" w:rsidRDefault="00F06E4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BC" w:rsidRDefault="009D03BF">
    <w:pPr>
      <w:pStyle w:val="af3"/>
      <w:framePr w:h="0" w:wrap="around" w:vAnchor="text" w:hAnchor="margin" w:xAlign="center" w:y="1"/>
      <w:rPr>
        <w:rStyle w:val="1f"/>
      </w:rPr>
    </w:pPr>
    <w:r>
      <w:fldChar w:fldCharType="begin"/>
    </w:r>
    <w:r w:rsidR="001657BC">
      <w:rPr>
        <w:rStyle w:val="1f"/>
      </w:rPr>
      <w:instrText xml:space="preserve">PAGE  </w:instrText>
    </w:r>
    <w:r>
      <w:fldChar w:fldCharType="separate"/>
    </w:r>
    <w:r w:rsidR="00FC7E81">
      <w:rPr>
        <w:rStyle w:val="1f"/>
        <w:noProof/>
      </w:rPr>
      <w:t>6</w:t>
    </w:r>
    <w:r>
      <w:fldChar w:fldCharType="end"/>
    </w:r>
  </w:p>
  <w:p w:rsidR="001657BC" w:rsidRDefault="001657BC">
    <w:pPr>
      <w:pStyle w:val="af3"/>
      <w:ind w:right="36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E40" w:rsidRDefault="00F06E40">
      <w:r>
        <w:separator/>
      </w:r>
    </w:p>
  </w:footnote>
  <w:footnote w:type="continuationSeparator" w:id="1">
    <w:p w:rsidR="00F06E40" w:rsidRDefault="00F06E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1.%1"/>
      <w:lvlJc w:val="left"/>
      <w:pPr>
        <w:tabs>
          <w:tab w:val="num" w:pos="567"/>
        </w:tabs>
        <w:ind w:left="567" w:hanging="567"/>
      </w:pPr>
      <w:rPr>
        <w:rFonts w:ascii="宋体" w:eastAsia="宋体" w:hAnsi="Times New Roman" w:hint="eastAsia"/>
        <w:b w:val="0"/>
        <w:i w:val="0"/>
        <w:sz w:val="21"/>
      </w:rPr>
    </w:lvl>
    <w:lvl w:ilvl="1">
      <w:start w:val="1"/>
      <w:numFmt w:val="decimal"/>
      <w:lvlText w:val="11.%2"/>
      <w:lvlJc w:val="left"/>
      <w:pPr>
        <w:tabs>
          <w:tab w:val="num" w:pos="567"/>
        </w:tabs>
        <w:ind w:left="567" w:hanging="567"/>
      </w:pPr>
      <w:rPr>
        <w:rFonts w:ascii="宋体" w:eastAsia="宋体"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00000006"/>
    <w:multiLevelType w:val="multilevel"/>
    <w:tmpl w:val="00000006"/>
    <w:lvl w:ilvl="0">
      <w:start w:val="1"/>
      <w:numFmt w:val="chineseCountingThousand"/>
      <w:suff w:val="nothing"/>
      <w:lvlText w:val="%1、"/>
      <w:lvlJc w:val="left"/>
      <w:pPr>
        <w:ind w:left="0" w:firstLine="0"/>
      </w:pPr>
      <w:rPr>
        <w:rFonts w:hint="eastAsia"/>
        <w:b/>
        <w:i w:val="0"/>
        <w:sz w:val="24"/>
      </w:rPr>
    </w:lvl>
    <w:lvl w:ilvl="1">
      <w:start w:val="1"/>
      <w:numFmt w:val="decimal"/>
      <w:suff w:val="nothing"/>
      <w:lvlText w:val="%2. "/>
      <w:lvlJc w:val="left"/>
      <w:pPr>
        <w:ind w:left="0" w:firstLine="0"/>
      </w:pPr>
      <w:rPr>
        <w:rFonts w:hint="eastAsia"/>
        <w:b w:val="0"/>
        <w:i w:val="0"/>
        <w:sz w:val="24"/>
      </w:rPr>
    </w:lvl>
    <w:lvl w:ilvl="2">
      <w:start w:val="1"/>
      <w:numFmt w:val="none"/>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A"/>
    <w:multiLevelType w:val="multilevel"/>
    <w:tmpl w:val="0000000A"/>
    <w:lvl w:ilvl="0">
      <w:start w:val="5"/>
      <w:numFmt w:val="decimal"/>
      <w:lvlText w:val="%1"/>
      <w:lvlJc w:val="left"/>
      <w:pPr>
        <w:tabs>
          <w:tab w:val="num" w:pos="360"/>
        </w:tabs>
        <w:ind w:left="360" w:hanging="36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160"/>
        </w:tabs>
        <w:ind w:left="2160" w:hanging="2160"/>
      </w:pPr>
      <w:rPr>
        <w:rFonts w:hint="eastAsia"/>
      </w:rPr>
    </w:lvl>
  </w:abstractNum>
  <w:abstractNum w:abstractNumId="3">
    <w:nsid w:val="0000000B"/>
    <w:multiLevelType w:val="multilevel"/>
    <w:tmpl w:val="0000000B"/>
    <w:lvl w:ilvl="0">
      <w:start w:val="1"/>
      <w:numFmt w:val="decimal"/>
      <w:lvlText w:val="22.%1"/>
      <w:lvlJc w:val="left"/>
      <w:pPr>
        <w:tabs>
          <w:tab w:val="num" w:pos="567"/>
        </w:tabs>
        <w:ind w:left="567" w:hanging="567"/>
      </w:pPr>
      <w:rPr>
        <w:rFonts w:ascii="宋体" w:eastAsia="宋体" w:hAnsi="Times New Roman" w:hint="eastAsia"/>
        <w:b w:val="0"/>
        <w:i w:val="0"/>
        <w:sz w:val="21"/>
      </w:rPr>
    </w:lvl>
    <w:lvl w:ilvl="1">
      <w:start w:val="1"/>
      <w:numFmt w:val="decimal"/>
      <w:lvlText w:val="13.%2"/>
      <w:lvlJc w:val="left"/>
      <w:pPr>
        <w:tabs>
          <w:tab w:val="num" w:pos="567"/>
        </w:tabs>
        <w:ind w:left="567" w:hanging="567"/>
      </w:pPr>
      <w:rPr>
        <w:rFonts w:ascii="宋体" w:eastAsia="宋体"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0E"/>
    <w:multiLevelType w:val="singleLevel"/>
    <w:tmpl w:val="0000000E"/>
    <w:lvl w:ilvl="0">
      <w:start w:val="1"/>
      <w:numFmt w:val="bullet"/>
      <w:pStyle w:val="2"/>
      <w:lvlText w:val=""/>
      <w:lvlJc w:val="left"/>
      <w:pPr>
        <w:tabs>
          <w:tab w:val="num" w:pos="780"/>
        </w:tabs>
        <w:ind w:left="780" w:hanging="360"/>
      </w:pPr>
      <w:rPr>
        <w:rFonts w:ascii="Wingdings" w:hAnsi="Wingdings" w:hint="default"/>
      </w:rPr>
    </w:lvl>
  </w:abstractNum>
  <w:abstractNum w:abstractNumId="5">
    <w:nsid w:val="0000000F"/>
    <w:multiLevelType w:val="multilevel"/>
    <w:tmpl w:val="0000000F"/>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567"/>
        </w:tabs>
        <w:ind w:left="567" w:hanging="567"/>
      </w:pPr>
      <w:rPr>
        <w:rFonts w:ascii="宋体" w:eastAsia="宋体" w:hAnsi="Times New Roman" w:hint="eastAsia"/>
        <w:b w:val="0"/>
        <w:i w:val="0"/>
      </w:rPr>
    </w:lvl>
    <w:lvl w:ilvl="2">
      <w:start w:val="1"/>
      <w:numFmt w:val="decimal"/>
      <w:lvlText w:val="%1.%2.%3"/>
      <w:lvlJc w:val="left"/>
      <w:pPr>
        <w:tabs>
          <w:tab w:val="num" w:pos="615"/>
        </w:tabs>
        <w:ind w:left="615" w:hanging="615"/>
      </w:pPr>
      <w:rPr>
        <w:rFonts w:hint="default"/>
      </w:rPr>
    </w:lvl>
    <w:lvl w:ilvl="3">
      <w:start w:val="1"/>
      <w:numFmt w:val="decimal"/>
      <w:lvlText w:val="%1.%2.%3.%4"/>
      <w:lvlJc w:val="left"/>
      <w:pPr>
        <w:tabs>
          <w:tab w:val="num" w:pos="615"/>
        </w:tabs>
        <w:ind w:left="615" w:hanging="615"/>
      </w:pPr>
      <w:rPr>
        <w:rFonts w:hint="default"/>
      </w:rPr>
    </w:lvl>
    <w:lvl w:ilvl="4">
      <w:start w:val="1"/>
      <w:numFmt w:val="decimal"/>
      <w:lvlText w:val="%1.%2.%3.%4.%5"/>
      <w:lvlJc w:val="left"/>
      <w:pPr>
        <w:tabs>
          <w:tab w:val="num" w:pos="615"/>
        </w:tabs>
        <w:ind w:left="615" w:hanging="615"/>
      </w:pPr>
      <w:rPr>
        <w:rFonts w:hint="default"/>
      </w:rPr>
    </w:lvl>
    <w:lvl w:ilvl="5">
      <w:start w:val="1"/>
      <w:numFmt w:val="decimal"/>
      <w:lvlText w:val="%1.%2.%3.%4.%5.%6"/>
      <w:lvlJc w:val="left"/>
      <w:pPr>
        <w:tabs>
          <w:tab w:val="num" w:pos="615"/>
        </w:tabs>
        <w:ind w:left="615" w:hanging="615"/>
      </w:pPr>
      <w:rPr>
        <w:rFonts w:hint="default"/>
      </w:rPr>
    </w:lvl>
    <w:lvl w:ilvl="6">
      <w:start w:val="1"/>
      <w:numFmt w:val="decimal"/>
      <w:lvlText w:val="%1.%2.%3.%4.%5.%6.%7"/>
      <w:lvlJc w:val="left"/>
      <w:pPr>
        <w:tabs>
          <w:tab w:val="num" w:pos="615"/>
        </w:tabs>
        <w:ind w:left="615" w:hanging="615"/>
      </w:pPr>
      <w:rPr>
        <w:rFonts w:hint="default"/>
      </w:rPr>
    </w:lvl>
    <w:lvl w:ilvl="7">
      <w:start w:val="1"/>
      <w:numFmt w:val="decimal"/>
      <w:lvlText w:val="%1.%2.%3.%4.%5.%6.%7.%8"/>
      <w:lvlJc w:val="left"/>
      <w:pPr>
        <w:tabs>
          <w:tab w:val="num" w:pos="615"/>
        </w:tabs>
        <w:ind w:left="615" w:hanging="615"/>
      </w:pPr>
      <w:rPr>
        <w:rFonts w:hint="default"/>
      </w:rPr>
    </w:lvl>
    <w:lvl w:ilvl="8">
      <w:start w:val="1"/>
      <w:numFmt w:val="decimal"/>
      <w:lvlText w:val="%1.%2.%3.%4.%5.%6.%7.%8.%9"/>
      <w:lvlJc w:val="left"/>
      <w:pPr>
        <w:tabs>
          <w:tab w:val="num" w:pos="615"/>
        </w:tabs>
        <w:ind w:left="615" w:hanging="615"/>
      </w:pPr>
      <w:rPr>
        <w:rFonts w:hint="default"/>
      </w:rPr>
    </w:lvl>
  </w:abstractNum>
  <w:abstractNum w:abstractNumId="6">
    <w:nsid w:val="00000010"/>
    <w:multiLevelType w:val="multilevel"/>
    <w:tmpl w:val="00000010"/>
    <w:lvl w:ilvl="0">
      <w:start w:val="1"/>
      <w:numFmt w:val="decimal"/>
      <w:lvlText w:val="%1."/>
      <w:lvlJc w:val="left"/>
      <w:pPr>
        <w:tabs>
          <w:tab w:val="num" w:pos="1547"/>
        </w:tabs>
        <w:ind w:left="1547" w:hanging="567"/>
      </w:pPr>
      <w:rPr>
        <w:rFonts w:ascii="Times New Roman" w:eastAsia="宋体" w:hAnsi="Times New Roman" w:hint="default"/>
        <w:b w:val="0"/>
        <w:i w:val="0"/>
        <w:sz w:val="28"/>
      </w:rPr>
    </w:lvl>
    <w:lvl w:ilvl="1">
      <w:start w:val="1"/>
      <w:numFmt w:val="decimal"/>
      <w:lvlText w:val="%2"/>
      <w:lvlJc w:val="left"/>
      <w:pPr>
        <w:tabs>
          <w:tab w:val="num" w:pos="855"/>
        </w:tabs>
        <w:ind w:left="855" w:hanging="435"/>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567"/>
        </w:tabs>
        <w:ind w:left="567" w:hanging="567"/>
      </w:pPr>
      <w:rPr>
        <w:rFonts w:hint="eastAsia"/>
      </w:rPr>
    </w:lvl>
    <w:lvl w:ilvl="4">
      <w:start w:val="1"/>
      <w:numFmt w:val="decimal"/>
      <w:lvlText w:val="%5."/>
      <w:lvlJc w:val="left"/>
      <w:pPr>
        <w:tabs>
          <w:tab w:val="num" w:pos="567"/>
        </w:tabs>
        <w:ind w:left="567" w:hanging="567"/>
      </w:pPr>
      <w:rPr>
        <w:rFonts w:ascii="宋体" w:eastAsia="宋体" w:hint="eastAsia"/>
        <w:b w:val="0"/>
        <w:i w:val="0"/>
      </w:rPr>
    </w:lvl>
    <w:lvl w:ilvl="5">
      <w:start w:val="9"/>
      <w:numFmt w:val="decimal"/>
      <w:lvlText w:val="（%6）"/>
      <w:lvlJc w:val="left"/>
      <w:pPr>
        <w:ind w:left="2820" w:hanging="720"/>
      </w:pPr>
      <w:rPr>
        <w:rFonts w:hint="default"/>
      </w:r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12"/>
    <w:multiLevelType w:val="multilevel"/>
    <w:tmpl w:val="00000012"/>
    <w:lvl w:ilvl="0">
      <w:start w:val="1"/>
      <w:numFmt w:val="decimal"/>
      <w:lvlText w:val="%1."/>
      <w:lvlJc w:val="left"/>
      <w:pPr>
        <w:tabs>
          <w:tab w:val="num" w:pos="630"/>
        </w:tabs>
        <w:ind w:left="630" w:hanging="630"/>
      </w:pPr>
      <w:rPr>
        <w:rFonts w:hint="default"/>
      </w:rPr>
    </w:lvl>
    <w:lvl w:ilvl="1">
      <w:start w:val="1"/>
      <w:numFmt w:val="decimal"/>
      <w:lvlText w:val="%2、"/>
      <w:lvlJc w:val="left"/>
      <w:pPr>
        <w:tabs>
          <w:tab w:val="num" w:pos="360"/>
        </w:tabs>
        <w:ind w:left="36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4"/>
    <w:multiLevelType w:val="multilevel"/>
    <w:tmpl w:val="00000014"/>
    <w:lvl w:ilvl="0">
      <w:start w:val="5"/>
      <w:numFmt w:val="decimal"/>
      <w:lvlText w:val="%1"/>
      <w:lvlJc w:val="left"/>
      <w:pPr>
        <w:tabs>
          <w:tab w:val="num" w:pos="567"/>
        </w:tabs>
        <w:ind w:left="567" w:hanging="567"/>
      </w:pPr>
      <w:rPr>
        <w:rFonts w:ascii="宋体" w:eastAsia="宋体" w:hint="eastAsia"/>
        <w:b w:val="0"/>
        <w:i w:val="0"/>
        <w:outline w:val="0"/>
        <w:shadow w:val="0"/>
        <w:emboss/>
        <w:imprint w:val="0"/>
        <w:sz w:val="21"/>
      </w:rPr>
    </w:lvl>
    <w:lvl w:ilvl="1">
      <w:start w:val="2"/>
      <w:numFmt w:val="japaneseCounting"/>
      <w:lvlText w:val="%2、"/>
      <w:lvlJc w:val="left"/>
      <w:pPr>
        <w:tabs>
          <w:tab w:val="num" w:pos="840"/>
        </w:tabs>
        <w:ind w:left="840" w:hanging="420"/>
      </w:pPr>
      <w:rPr>
        <w:rFonts w:hint="default"/>
      </w:rPr>
    </w:lvl>
    <w:lvl w:ilvl="2">
      <w:start w:val="1"/>
      <w:numFmt w:val="decimal"/>
      <w:lvlText w:val="%3）"/>
      <w:lvlJc w:val="left"/>
      <w:pPr>
        <w:ind w:left="1200" w:hanging="360"/>
      </w:pPr>
      <w:rPr>
        <w:rFonts w:hint="default"/>
      </w:rPr>
    </w:lvl>
    <w:lvl w:ilvl="3">
      <w:start w:val="1"/>
      <w:numFmt w:val="decimalEnclosedCircle"/>
      <w:lvlText w:val="%4"/>
      <w:lvlJc w:val="left"/>
      <w:pPr>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15"/>
    <w:multiLevelType w:val="multilevel"/>
    <w:tmpl w:val="00000015"/>
    <w:lvl w:ilvl="0">
      <w:start w:val="1"/>
      <w:numFmt w:val="decimal"/>
      <w:lvlText w:val="5.%1"/>
      <w:lvlJc w:val="left"/>
      <w:pPr>
        <w:tabs>
          <w:tab w:val="num" w:pos="851"/>
        </w:tabs>
        <w:ind w:left="851" w:hanging="567"/>
      </w:pPr>
      <w:rPr>
        <w:rFonts w:ascii="宋体" w:eastAsia="宋体" w:hAnsi="Times New Roman" w:hint="eastAsia"/>
        <w:b w:val="0"/>
        <w:i w:val="0"/>
        <w:sz w:val="21"/>
      </w:rPr>
    </w:lvl>
    <w:lvl w:ilvl="1">
      <w:start w:val="1"/>
      <w:numFmt w:val="decimal"/>
      <w:lvlText w:val="5.%2"/>
      <w:lvlJc w:val="left"/>
      <w:pPr>
        <w:tabs>
          <w:tab w:val="num" w:pos="567"/>
        </w:tabs>
        <w:ind w:left="567" w:hanging="567"/>
      </w:pPr>
      <w:rPr>
        <w:rFonts w:ascii="宋体" w:eastAsia="宋体"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nsid w:val="00000016"/>
    <w:multiLevelType w:val="multilevel"/>
    <w:tmpl w:val="00000016"/>
    <w:lvl w:ilvl="0">
      <w:start w:val="1"/>
      <w:numFmt w:val="decimal"/>
      <w:lvlText w:val="%1."/>
      <w:lvlJc w:val="left"/>
      <w:pPr>
        <w:tabs>
          <w:tab w:val="num" w:pos="420"/>
        </w:tabs>
        <w:ind w:left="420" w:hanging="420"/>
      </w:pPr>
    </w:lvl>
    <w:lvl w:ilvl="1">
      <w:start w:val="5"/>
      <w:numFmt w:val="japaneseCounting"/>
      <w:lvlText w:val="第%2篇"/>
      <w:lvlJc w:val="left"/>
      <w:pPr>
        <w:tabs>
          <w:tab w:val="num" w:pos="1500"/>
        </w:tabs>
        <w:ind w:left="1500" w:hanging="108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17"/>
    <w:multiLevelType w:val="multilevel"/>
    <w:tmpl w:val="00000017"/>
    <w:lvl w:ilvl="0">
      <w:start w:val="1"/>
      <w:numFmt w:val="decimal"/>
      <w:lvlText w:val="3.%1"/>
      <w:lvlJc w:val="left"/>
      <w:pPr>
        <w:tabs>
          <w:tab w:val="num" w:pos="567"/>
        </w:tabs>
        <w:ind w:left="567" w:hanging="567"/>
      </w:pPr>
      <w:rPr>
        <w:rFonts w:ascii="宋体" w:eastAsia="宋体" w:hAnsi="Times New Roman" w:hint="eastAsia"/>
        <w:b w:val="0"/>
        <w:i w:val="0"/>
        <w:sz w:val="21"/>
      </w:rPr>
    </w:lvl>
    <w:lvl w:ilvl="1">
      <w:start w:val="1"/>
      <w:numFmt w:val="decimal"/>
      <w:lvlText w:val="3.%2"/>
      <w:lvlJc w:val="left"/>
      <w:pPr>
        <w:tabs>
          <w:tab w:val="num" w:pos="567"/>
        </w:tabs>
        <w:ind w:left="567" w:hanging="567"/>
      </w:pPr>
      <w:rPr>
        <w:rFonts w:ascii="Times New Roman" w:eastAsia="宋体" w:hAnsi="Times New Roman" w:hint="default"/>
      </w:rPr>
    </w:lvl>
    <w:lvl w:ilvl="2">
      <w:start w:val="1"/>
      <w:numFmt w:val="decimal"/>
      <w:lvlText w:val="3.%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nsid w:val="00000018"/>
    <w:multiLevelType w:val="multilevel"/>
    <w:tmpl w:val="00000018"/>
    <w:lvl w:ilvl="0">
      <w:start w:val="1"/>
      <w:numFmt w:val="decimal"/>
      <w:pStyle w:val="a"/>
      <w:lvlText w:val="%1"/>
      <w:lvlJc w:val="left"/>
      <w:pPr>
        <w:tabs>
          <w:tab w:val="num" w:pos="567"/>
        </w:tabs>
        <w:ind w:left="567" w:hanging="567"/>
      </w:pPr>
      <w:rPr>
        <w:rFonts w:ascii="宋体" w:eastAsia="宋体" w:hint="eastAsia"/>
        <w:b w:val="0"/>
        <w:i w:val="0"/>
        <w:outline w:val="0"/>
        <w:shadow w:val="0"/>
        <w:emboss/>
        <w:imprint w:val="0"/>
        <w:sz w:val="21"/>
      </w:rPr>
    </w:lvl>
    <w:lvl w:ilvl="1">
      <w:start w:val="1"/>
      <w:numFmt w:val="chineseCountingThousand"/>
      <w:lvlText w:val="第%2篇"/>
      <w:lvlJc w:val="left"/>
      <w:pPr>
        <w:tabs>
          <w:tab w:val="num" w:pos="2410"/>
        </w:tabs>
        <w:ind w:left="2410" w:hanging="850"/>
      </w:pPr>
      <w:rPr>
        <w:rFonts w:ascii="宋体" w:eastAsia="宋体" w:hAnsi="Times New Roman" w:hint="eastAsia"/>
        <w:b w:val="0"/>
        <w:i w:val="0"/>
        <w:sz w:val="21"/>
      </w:rPr>
    </w:lvl>
    <w:lvl w:ilvl="2">
      <w:start w:val="1"/>
      <w:numFmt w:val="decimal"/>
      <w:lvlText w:val="%3）"/>
      <w:lvlJc w:val="left"/>
      <w:pPr>
        <w:tabs>
          <w:tab w:val="num" w:pos="1134"/>
        </w:tabs>
        <w:ind w:left="1134" w:hanging="567"/>
      </w:pPr>
      <w:rPr>
        <w:rFonts w:ascii="宋体" w:eastAsia="宋体" w:hint="eastAsia"/>
        <w:b w:val="0"/>
        <w:i w:val="0"/>
        <w:sz w:val="21"/>
      </w:rPr>
    </w:lvl>
    <w:lvl w:ilvl="3">
      <w:start w:val="1"/>
      <w:numFmt w:val="decimal"/>
      <w:lvlText w:val="（%4）"/>
      <w:lvlJc w:val="left"/>
      <w:pPr>
        <w:tabs>
          <w:tab w:val="num" w:pos="1980"/>
        </w:tabs>
        <w:ind w:left="1980" w:hanging="720"/>
      </w:pPr>
      <w:rPr>
        <w:rFonts w:hint="default"/>
      </w:rPr>
    </w:lvl>
    <w:lvl w:ilvl="4">
      <w:start w:val="1"/>
      <w:numFmt w:val="decimal"/>
      <w:lvlText w:val="(%5)"/>
      <w:lvlJc w:val="left"/>
      <w:pPr>
        <w:tabs>
          <w:tab w:val="num" w:pos="2040"/>
        </w:tabs>
        <w:ind w:left="2040" w:hanging="360"/>
      </w:pPr>
      <w:rPr>
        <w:rFonts w:hint="default"/>
      </w:rPr>
    </w:lvl>
    <w:lvl w:ilvl="5">
      <w:start w:val="1"/>
      <w:numFmt w:val="upperLetter"/>
      <w:lvlText w:val="（%6）"/>
      <w:lvlJc w:val="left"/>
      <w:pPr>
        <w:tabs>
          <w:tab w:val="num" w:pos="2820"/>
        </w:tabs>
        <w:ind w:left="2820" w:hanging="720"/>
      </w:pPr>
      <w:rPr>
        <w:rFonts w:hint="default"/>
      </w:rPr>
    </w:lvl>
    <w:lvl w:ilvl="6">
      <w:start w:val="9"/>
      <w:numFmt w:val="japaneseCounting"/>
      <w:lvlText w:val="第%7篇"/>
      <w:lvlJc w:val="left"/>
      <w:pPr>
        <w:tabs>
          <w:tab w:val="num" w:pos="3600"/>
        </w:tabs>
        <w:ind w:left="3600" w:hanging="1080"/>
      </w:pPr>
      <w:rPr>
        <w:rFonts w:hint="eastAsia"/>
      </w:r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19"/>
    <w:multiLevelType w:val="multilevel"/>
    <w:tmpl w:val="00000019"/>
    <w:lvl w:ilvl="0">
      <w:start w:val="8"/>
      <w:numFmt w:val="decimal"/>
      <w:lvlText w:val="%1"/>
      <w:lvlJc w:val="left"/>
      <w:pPr>
        <w:tabs>
          <w:tab w:val="num" w:pos="567"/>
        </w:tabs>
        <w:ind w:left="567" w:hanging="567"/>
      </w:pPr>
      <w:rPr>
        <w:rFonts w:ascii="宋体" w:eastAsia="宋体" w:hint="eastAsia"/>
        <w:b w:val="0"/>
        <w:i w:val="0"/>
        <w:outline w:val="0"/>
        <w:shadow w:val="0"/>
        <w:emboss/>
        <w:imprint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0000001A"/>
    <w:multiLevelType w:val="multilevel"/>
    <w:tmpl w:val="0000001A"/>
    <w:lvl w:ilvl="0">
      <w:start w:val="1"/>
      <w:numFmt w:val="decimal"/>
      <w:lvlText w:val="%1."/>
      <w:lvlJc w:val="left"/>
      <w:pPr>
        <w:tabs>
          <w:tab w:val="num" w:pos="567"/>
        </w:tabs>
        <w:ind w:left="567" w:hanging="567"/>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0000001B"/>
    <w:multiLevelType w:val="multilevel"/>
    <w:tmpl w:val="0000001B"/>
    <w:lvl w:ilvl="0">
      <w:start w:val="1"/>
      <w:numFmt w:val="decimal"/>
      <w:lvlText w:val="%1"/>
      <w:lvlJc w:val="left"/>
      <w:pPr>
        <w:tabs>
          <w:tab w:val="num" w:pos="1134"/>
        </w:tabs>
        <w:ind w:left="1134" w:hanging="567"/>
      </w:pPr>
      <w:rPr>
        <w:rFonts w:ascii="宋体" w:eastAsia="宋体" w:hint="eastAsia"/>
        <w:b w:val="0"/>
        <w:i w:val="0"/>
        <w:outline w:val="0"/>
        <w:shadow w:val="0"/>
        <w:emboss/>
        <w:imprint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1C"/>
    <w:multiLevelType w:val="multilevel"/>
    <w:tmpl w:val="0000001C"/>
    <w:lvl w:ilvl="0">
      <w:start w:val="1"/>
      <w:numFmt w:val="decimal"/>
      <w:suff w:val="space"/>
      <w:lvlText w:val="%1）"/>
      <w:lvlJc w:val="left"/>
      <w:pPr>
        <w:ind w:left="851" w:hanging="284"/>
      </w:pPr>
      <w:rPr>
        <w:rFonts w:ascii="宋体" w:eastAsia="宋体" w:hint="eastAsia"/>
        <w:b w:val="0"/>
        <w:i w:val="0"/>
        <w:sz w:val="21"/>
      </w:rPr>
    </w:lvl>
    <w:lvl w:ilvl="1">
      <w:start w:val="1"/>
      <w:numFmt w:val="lowerLetter"/>
      <w:lvlText w:val="%2)"/>
      <w:lvlJc w:val="left"/>
      <w:pPr>
        <w:tabs>
          <w:tab w:val="num" w:pos="420"/>
        </w:tabs>
        <w:ind w:left="42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0000001D"/>
    <w:multiLevelType w:val="multilevel"/>
    <w:tmpl w:val="0000001D"/>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0000001E"/>
    <w:multiLevelType w:val="multilevel"/>
    <w:tmpl w:val="0000001E"/>
    <w:lvl w:ilvl="0">
      <w:start w:val="1"/>
      <w:numFmt w:val="chineseCountingThousand"/>
      <w:lvlText w:val="%1、"/>
      <w:lvlJc w:val="left"/>
      <w:pPr>
        <w:tabs>
          <w:tab w:val="num" w:pos="720"/>
        </w:tabs>
        <w:ind w:left="720" w:hanging="720"/>
      </w:pPr>
      <w:rPr>
        <w:rFonts w:ascii="宋体" w:eastAsia="宋体" w:hAnsi="Times New Roman"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0000001F"/>
    <w:multiLevelType w:val="multilevel"/>
    <w:tmpl w:val="0000001F"/>
    <w:lvl w:ilvl="0">
      <w:start w:val="2"/>
      <w:numFmt w:val="decimal"/>
      <w:lvlText w:val="%1"/>
      <w:lvlJc w:val="left"/>
      <w:pPr>
        <w:tabs>
          <w:tab w:val="num" w:pos="675"/>
        </w:tabs>
        <w:ind w:left="675" w:hanging="675"/>
      </w:pPr>
      <w:rPr>
        <w:rFonts w:hint="eastAsia"/>
      </w:rPr>
    </w:lvl>
    <w:lvl w:ilvl="1">
      <w:start w:val="1"/>
      <w:numFmt w:val="decimal"/>
      <w:lvlText w:val="%1.%2"/>
      <w:lvlJc w:val="left"/>
      <w:pPr>
        <w:tabs>
          <w:tab w:val="num" w:pos="567"/>
        </w:tabs>
        <w:ind w:left="567" w:hanging="567"/>
      </w:pPr>
      <w:rPr>
        <w:rFonts w:ascii="宋体" w:eastAsia="宋体" w:hAnsi="Times New Roman" w:hint="eastAsia"/>
        <w:b w:val="0"/>
        <w:i w:val="0"/>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20">
    <w:nsid w:val="00000020"/>
    <w:multiLevelType w:val="singleLevel"/>
    <w:tmpl w:val="00000020"/>
    <w:lvl w:ilvl="0">
      <w:start w:val="1"/>
      <w:numFmt w:val="bullet"/>
      <w:pStyle w:val="3"/>
      <w:lvlText w:val=""/>
      <w:lvlJc w:val="left"/>
      <w:pPr>
        <w:tabs>
          <w:tab w:val="num" w:pos="1200"/>
        </w:tabs>
        <w:ind w:left="1200" w:hanging="360"/>
      </w:pPr>
      <w:rPr>
        <w:rFonts w:ascii="Wingdings" w:hAnsi="Wingdings" w:hint="default"/>
      </w:rPr>
    </w:lvl>
  </w:abstractNum>
  <w:abstractNum w:abstractNumId="21">
    <w:nsid w:val="00000021"/>
    <w:multiLevelType w:val="singleLevel"/>
    <w:tmpl w:val="00000021"/>
    <w:lvl w:ilvl="0">
      <w:start w:val="1"/>
      <w:numFmt w:val="decimal"/>
      <w:pStyle w:val="21"/>
      <w:lvlText w:val="%1."/>
      <w:lvlJc w:val="left"/>
      <w:pPr>
        <w:tabs>
          <w:tab w:val="num" w:pos="780"/>
        </w:tabs>
        <w:ind w:left="780" w:hanging="360"/>
      </w:pPr>
    </w:lvl>
  </w:abstractNum>
  <w:abstractNum w:abstractNumId="22">
    <w:nsid w:val="00000022"/>
    <w:multiLevelType w:val="singleLevel"/>
    <w:tmpl w:val="00000022"/>
    <w:lvl w:ilvl="0">
      <w:start w:val="1"/>
      <w:numFmt w:val="decimal"/>
      <w:pStyle w:val="31"/>
      <w:lvlText w:val="%1."/>
      <w:lvlJc w:val="left"/>
      <w:pPr>
        <w:tabs>
          <w:tab w:val="num" w:pos="1200"/>
        </w:tabs>
        <w:ind w:left="1200" w:hanging="360"/>
      </w:pPr>
    </w:lvl>
  </w:abstractNum>
  <w:abstractNum w:abstractNumId="23">
    <w:nsid w:val="00000023"/>
    <w:multiLevelType w:val="multilevel"/>
    <w:tmpl w:val="00000023"/>
    <w:lvl w:ilvl="0">
      <w:start w:val="1"/>
      <w:numFmt w:val="decimal"/>
      <w:lvlText w:val="%1)"/>
      <w:lvlJc w:val="left"/>
      <w:pPr>
        <w:ind w:left="420" w:hanging="420"/>
      </w:pPr>
      <w:rPr>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00000024"/>
    <w:multiLevelType w:val="multilevel"/>
    <w:tmpl w:val="00000024"/>
    <w:lvl w:ilvl="0">
      <w:start w:val="1"/>
      <w:numFmt w:val="decimal"/>
      <w:lvlText w:val="19.%1"/>
      <w:lvlJc w:val="left"/>
      <w:pPr>
        <w:tabs>
          <w:tab w:val="num" w:pos="567"/>
        </w:tabs>
        <w:ind w:left="567" w:hanging="567"/>
      </w:pPr>
      <w:rPr>
        <w:rFonts w:ascii="宋体" w:eastAsia="宋体" w:hAnsi="Times New Roman" w:hint="eastAsia"/>
        <w:b w:val="0"/>
        <w:i w:val="0"/>
        <w:sz w:val="21"/>
      </w:rPr>
    </w:lvl>
    <w:lvl w:ilvl="1">
      <w:start w:val="1"/>
      <w:numFmt w:val="decimal"/>
      <w:lvlText w:val="13.%2"/>
      <w:lvlJc w:val="left"/>
      <w:pPr>
        <w:tabs>
          <w:tab w:val="num" w:pos="567"/>
        </w:tabs>
        <w:ind w:left="567" w:hanging="567"/>
      </w:pPr>
      <w:rPr>
        <w:rFonts w:ascii="宋体" w:eastAsia="宋体"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5">
    <w:nsid w:val="00000025"/>
    <w:multiLevelType w:val="multilevel"/>
    <w:tmpl w:val="00000025"/>
    <w:lvl w:ilvl="0">
      <w:start w:val="22"/>
      <w:numFmt w:val="decimal"/>
      <w:lvlText w:val="%1"/>
      <w:lvlJc w:val="left"/>
      <w:pPr>
        <w:tabs>
          <w:tab w:val="num" w:pos="567"/>
        </w:tabs>
        <w:ind w:left="567" w:hanging="567"/>
      </w:pPr>
      <w:rPr>
        <w:rFonts w:ascii="宋体" w:eastAsia="宋体" w:hint="eastAsia"/>
        <w:b w:val="0"/>
        <w:i w:val="0"/>
        <w:outline w:val="0"/>
        <w:shadow w:val="0"/>
        <w:emboss/>
        <w:imprint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00000026"/>
    <w:multiLevelType w:val="multilevel"/>
    <w:tmpl w:val="00000026"/>
    <w:lvl w:ilvl="0">
      <w:start w:val="1"/>
      <w:numFmt w:val="japaneseCounting"/>
      <w:pStyle w:val="125"/>
      <w:lvlText w:val="第%1条"/>
      <w:lvlJc w:val="left"/>
      <w:pPr>
        <w:tabs>
          <w:tab w:val="num" w:pos="960"/>
        </w:tabs>
        <w:ind w:left="960" w:hanging="9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00000027"/>
    <w:multiLevelType w:val="singleLevel"/>
    <w:tmpl w:val="00000027"/>
    <w:lvl w:ilvl="0">
      <w:start w:val="1"/>
      <w:numFmt w:val="bullet"/>
      <w:pStyle w:val="40"/>
      <w:lvlText w:val=""/>
      <w:lvlJc w:val="left"/>
      <w:pPr>
        <w:tabs>
          <w:tab w:val="num" w:pos="1620"/>
        </w:tabs>
        <w:ind w:left="1620" w:hanging="360"/>
      </w:pPr>
      <w:rPr>
        <w:rFonts w:ascii="Wingdings" w:hAnsi="Wingdings" w:hint="default"/>
      </w:rPr>
    </w:lvl>
  </w:abstractNum>
  <w:abstractNum w:abstractNumId="28">
    <w:nsid w:val="00000028"/>
    <w:multiLevelType w:val="multilevel"/>
    <w:tmpl w:val="00000028"/>
    <w:lvl w:ilvl="0">
      <w:start w:val="1"/>
      <w:numFmt w:val="decimal"/>
      <w:lvlText w:val="14.%1"/>
      <w:lvlJc w:val="left"/>
      <w:pPr>
        <w:tabs>
          <w:tab w:val="num" w:pos="567"/>
        </w:tabs>
        <w:ind w:left="567" w:hanging="567"/>
      </w:pPr>
      <w:rPr>
        <w:rFonts w:ascii="宋体" w:eastAsia="宋体" w:hAnsi="Times New Roman" w:hint="eastAsia"/>
        <w:b w:val="0"/>
        <w:i w:val="0"/>
        <w:sz w:val="21"/>
      </w:rPr>
    </w:lvl>
    <w:lvl w:ilvl="1">
      <w:start w:val="1"/>
      <w:numFmt w:val="decimal"/>
      <w:lvlText w:val="13.%2"/>
      <w:lvlJc w:val="left"/>
      <w:pPr>
        <w:tabs>
          <w:tab w:val="num" w:pos="567"/>
        </w:tabs>
        <w:ind w:left="567" w:hanging="567"/>
      </w:pPr>
      <w:rPr>
        <w:rFonts w:ascii="宋体" w:eastAsia="宋体"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nsid w:val="00000029"/>
    <w:multiLevelType w:val="multilevel"/>
    <w:tmpl w:val="00000029"/>
    <w:lvl w:ilvl="0">
      <w:start w:val="29"/>
      <w:numFmt w:val="decimal"/>
      <w:lvlText w:val="%1"/>
      <w:lvlJc w:val="left"/>
      <w:pPr>
        <w:tabs>
          <w:tab w:val="num" w:pos="567"/>
        </w:tabs>
        <w:ind w:left="567" w:hanging="567"/>
      </w:pPr>
      <w:rPr>
        <w:rFonts w:ascii="宋体" w:eastAsia="宋体" w:hint="eastAsia"/>
        <w:b w:val="0"/>
        <w:i w:val="0"/>
        <w:outline w:val="0"/>
        <w:shadow w:val="0"/>
        <w:emboss/>
        <w:imprint w:val="0"/>
        <w:color w:val="auto"/>
        <w:sz w:val="21"/>
      </w:rPr>
    </w:lvl>
    <w:lvl w:ilvl="1">
      <w:start w:val="1"/>
      <w:numFmt w:val="japaneseCounting"/>
      <w:lvlText w:val="%2、"/>
      <w:lvlJc w:val="left"/>
      <w:pPr>
        <w:tabs>
          <w:tab w:val="num" w:pos="1140"/>
        </w:tabs>
        <w:ind w:left="1140" w:hanging="720"/>
      </w:pPr>
      <w:rPr>
        <w:rFonts w:hint="default"/>
      </w:rPr>
    </w:lvl>
    <w:lvl w:ilvl="2">
      <w:start w:val="3"/>
      <w:numFmt w:val="japaneseCounting"/>
      <w:lvlText w:val="第%3篇"/>
      <w:lvlJc w:val="left"/>
      <w:pPr>
        <w:tabs>
          <w:tab w:val="num" w:pos="1920"/>
        </w:tabs>
        <w:ind w:left="1920" w:hanging="108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0000002A"/>
    <w:multiLevelType w:val="multilevel"/>
    <w:tmpl w:val="0000002A"/>
    <w:lvl w:ilvl="0">
      <w:start w:val="1"/>
      <w:numFmt w:val="decimal"/>
      <w:lvlText w:val="%1）"/>
      <w:lvlJc w:val="left"/>
      <w:pPr>
        <w:tabs>
          <w:tab w:val="num" w:pos="1134"/>
        </w:tabs>
        <w:ind w:left="1134" w:hanging="567"/>
      </w:pPr>
      <w:rPr>
        <w:rFonts w:hAnsi="Times New Roman" w:hint="default"/>
      </w:rPr>
    </w:lvl>
    <w:lvl w:ilvl="1">
      <w:start w:val="1"/>
      <w:numFmt w:val="decimal"/>
      <w:lvlText w:val="%1.%2"/>
      <w:lvlJc w:val="left"/>
      <w:pPr>
        <w:tabs>
          <w:tab w:val="num" w:pos="567"/>
        </w:tabs>
        <w:ind w:left="567" w:hanging="567"/>
      </w:pPr>
      <w:rPr>
        <w:rFonts w:hint="eastAsia"/>
      </w:rPr>
    </w:lvl>
    <w:lvl w:ilvl="2">
      <w:start w:val="1"/>
      <w:numFmt w:val="decimal"/>
      <w:lvlText w:val="3.%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1">
    <w:nsid w:val="0000002B"/>
    <w:multiLevelType w:val="multilevel"/>
    <w:tmpl w:val="0000002B"/>
    <w:lvl w:ilvl="0">
      <w:start w:val="1"/>
      <w:numFmt w:val="chineseCountingThousand"/>
      <w:lvlText w:val="%1、"/>
      <w:lvlJc w:val="left"/>
      <w:pPr>
        <w:tabs>
          <w:tab w:val="num" w:pos="567"/>
        </w:tabs>
        <w:ind w:left="567" w:hanging="567"/>
      </w:pPr>
      <w:rPr>
        <w:rFonts w:ascii="宋体" w:eastAsia="宋体" w:hint="eastAsia"/>
        <w:b w:val="0"/>
        <w:i w:val="0"/>
        <w:sz w:val="24"/>
      </w:rPr>
    </w:lvl>
    <w:lvl w:ilvl="1">
      <w:start w:val="1"/>
      <w:numFmt w:val="decimal"/>
      <w:lvlText w:val="%2、"/>
      <w:lvlJc w:val="left"/>
      <w:pPr>
        <w:tabs>
          <w:tab w:val="num" w:pos="780"/>
        </w:tabs>
        <w:ind w:left="780" w:hanging="360"/>
      </w:pPr>
      <w:rPr>
        <w:rFonts w:hint="eastAsia"/>
      </w:rPr>
    </w:lvl>
    <w:lvl w:ilvl="2">
      <w:start w:val="1"/>
      <w:numFmt w:val="chineseCountingThousand"/>
      <w:lvlText w:val="%3、"/>
      <w:lvlJc w:val="right"/>
      <w:pPr>
        <w:tabs>
          <w:tab w:val="num" w:pos="1134"/>
        </w:tabs>
        <w:ind w:left="1134" w:hanging="567"/>
      </w:pPr>
      <w:rPr>
        <w:rFonts w:ascii="宋体" w:eastAsia="宋体" w:hint="eastAsia"/>
      </w:rPr>
    </w:lvl>
    <w:lvl w:ilvl="3">
      <w:start w:val="1"/>
      <w:numFmt w:val="upperLetter"/>
      <w:lvlText w:val="%4）"/>
      <w:lvlJc w:val="left"/>
      <w:pPr>
        <w:tabs>
          <w:tab w:val="num" w:pos="1620"/>
        </w:tabs>
        <w:ind w:left="1620" w:hanging="360"/>
      </w:pPr>
      <w:rPr>
        <w:rFonts w:hAnsi="Times New Roman"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0000002C"/>
    <w:multiLevelType w:val="singleLevel"/>
    <w:tmpl w:val="0000002C"/>
    <w:lvl w:ilvl="0">
      <w:start w:val="1"/>
      <w:numFmt w:val="decimal"/>
      <w:lvlText w:val="%1)"/>
      <w:lvlJc w:val="left"/>
      <w:pPr>
        <w:tabs>
          <w:tab w:val="num" w:pos="425"/>
        </w:tabs>
        <w:ind w:left="425" w:hanging="425"/>
      </w:pPr>
      <w:rPr>
        <w:rFonts w:hint="default"/>
      </w:rPr>
    </w:lvl>
  </w:abstractNum>
  <w:abstractNum w:abstractNumId="33">
    <w:nsid w:val="0000002D"/>
    <w:multiLevelType w:val="multilevel"/>
    <w:tmpl w:val="0000002D"/>
    <w:lvl w:ilvl="0">
      <w:start w:val="35"/>
      <w:numFmt w:val="decimal"/>
      <w:lvlText w:val="%1"/>
      <w:lvlJc w:val="left"/>
      <w:pPr>
        <w:tabs>
          <w:tab w:val="num" w:pos="420"/>
        </w:tabs>
        <w:ind w:left="420" w:hanging="420"/>
      </w:pPr>
      <w:rPr>
        <w:rFonts w:hint="eastAsia"/>
        <w:color w:val="FF0000"/>
      </w:rPr>
    </w:lvl>
    <w:lvl w:ilvl="1">
      <w:start w:val="1"/>
      <w:numFmt w:val="decimal"/>
      <w:lvlText w:val="%1.%2"/>
      <w:lvlJc w:val="left"/>
      <w:pPr>
        <w:tabs>
          <w:tab w:val="num" w:pos="420"/>
        </w:tabs>
        <w:ind w:left="420" w:hanging="420"/>
      </w:pPr>
      <w:rPr>
        <w:rFonts w:hint="eastAsia"/>
        <w:color w:val="auto"/>
      </w:rPr>
    </w:lvl>
    <w:lvl w:ilvl="2">
      <w:start w:val="1"/>
      <w:numFmt w:val="decimal"/>
      <w:lvlText w:val="%1.%2.%3"/>
      <w:lvlJc w:val="left"/>
      <w:pPr>
        <w:tabs>
          <w:tab w:val="num" w:pos="720"/>
        </w:tabs>
        <w:ind w:left="720" w:hanging="720"/>
      </w:pPr>
      <w:rPr>
        <w:rFonts w:hint="eastAsia"/>
        <w:color w:val="FF0000"/>
      </w:rPr>
    </w:lvl>
    <w:lvl w:ilvl="3">
      <w:start w:val="1"/>
      <w:numFmt w:val="decimal"/>
      <w:lvlText w:val="%1.%2.%3.%4"/>
      <w:lvlJc w:val="left"/>
      <w:pPr>
        <w:tabs>
          <w:tab w:val="num" w:pos="1080"/>
        </w:tabs>
        <w:ind w:left="1080" w:hanging="1080"/>
      </w:pPr>
      <w:rPr>
        <w:rFonts w:hint="eastAsia"/>
        <w:color w:val="FF0000"/>
      </w:rPr>
    </w:lvl>
    <w:lvl w:ilvl="4">
      <w:start w:val="1"/>
      <w:numFmt w:val="decimal"/>
      <w:lvlText w:val="%1.%2.%3.%4.%5"/>
      <w:lvlJc w:val="left"/>
      <w:pPr>
        <w:tabs>
          <w:tab w:val="num" w:pos="1080"/>
        </w:tabs>
        <w:ind w:left="1080" w:hanging="1080"/>
      </w:pPr>
      <w:rPr>
        <w:rFonts w:hint="eastAsia"/>
        <w:color w:val="FF0000"/>
      </w:rPr>
    </w:lvl>
    <w:lvl w:ilvl="5">
      <w:start w:val="1"/>
      <w:numFmt w:val="decimal"/>
      <w:lvlText w:val="%1.%2.%3.%4.%5.%6"/>
      <w:lvlJc w:val="left"/>
      <w:pPr>
        <w:tabs>
          <w:tab w:val="num" w:pos="1440"/>
        </w:tabs>
        <w:ind w:left="1440" w:hanging="1440"/>
      </w:pPr>
      <w:rPr>
        <w:rFonts w:hint="eastAsia"/>
        <w:color w:val="FF0000"/>
      </w:rPr>
    </w:lvl>
    <w:lvl w:ilvl="6">
      <w:start w:val="1"/>
      <w:numFmt w:val="decimal"/>
      <w:lvlText w:val="%1.%2.%3.%4.%5.%6.%7"/>
      <w:lvlJc w:val="left"/>
      <w:pPr>
        <w:tabs>
          <w:tab w:val="num" w:pos="1440"/>
        </w:tabs>
        <w:ind w:left="1440" w:hanging="1440"/>
      </w:pPr>
      <w:rPr>
        <w:rFonts w:hint="eastAsia"/>
        <w:color w:val="FF0000"/>
      </w:rPr>
    </w:lvl>
    <w:lvl w:ilvl="7">
      <w:start w:val="1"/>
      <w:numFmt w:val="decimal"/>
      <w:lvlText w:val="%1.%2.%3.%4.%5.%6.%7.%8"/>
      <w:lvlJc w:val="left"/>
      <w:pPr>
        <w:tabs>
          <w:tab w:val="num" w:pos="1800"/>
        </w:tabs>
        <w:ind w:left="1800" w:hanging="1800"/>
      </w:pPr>
      <w:rPr>
        <w:rFonts w:hint="eastAsia"/>
        <w:color w:val="FF0000"/>
      </w:rPr>
    </w:lvl>
    <w:lvl w:ilvl="8">
      <w:start w:val="1"/>
      <w:numFmt w:val="decimal"/>
      <w:lvlText w:val="%1.%2.%3.%4.%5.%6.%7.%8.%9"/>
      <w:lvlJc w:val="left"/>
      <w:pPr>
        <w:tabs>
          <w:tab w:val="num" w:pos="1800"/>
        </w:tabs>
        <w:ind w:left="1800" w:hanging="1800"/>
      </w:pPr>
      <w:rPr>
        <w:rFonts w:hint="eastAsia"/>
        <w:color w:val="FF0000"/>
      </w:rPr>
    </w:lvl>
  </w:abstractNum>
  <w:abstractNum w:abstractNumId="34">
    <w:nsid w:val="0000002E"/>
    <w:multiLevelType w:val="multilevel"/>
    <w:tmpl w:val="0000002E"/>
    <w:lvl w:ilvl="0">
      <w:start w:val="30"/>
      <w:numFmt w:val="decimal"/>
      <w:lvlText w:val="%1"/>
      <w:lvlJc w:val="left"/>
      <w:pPr>
        <w:tabs>
          <w:tab w:val="num" w:pos="420"/>
        </w:tabs>
        <w:ind w:left="420" w:hanging="420"/>
      </w:pPr>
      <w:rPr>
        <w:rFonts w:hint="eastAsia"/>
      </w:rPr>
    </w:lvl>
    <w:lvl w:ilvl="1">
      <w:start w:val="1"/>
      <w:numFmt w:val="decimal"/>
      <w:lvlText w:val="%1.%2"/>
      <w:lvlJc w:val="left"/>
      <w:pPr>
        <w:tabs>
          <w:tab w:val="num" w:pos="420"/>
        </w:tabs>
        <w:ind w:left="420" w:hanging="4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35">
    <w:nsid w:val="0000002F"/>
    <w:multiLevelType w:val="multilevel"/>
    <w:tmpl w:val="0000002F"/>
    <w:lvl w:ilvl="0">
      <w:start w:val="1"/>
      <w:numFmt w:val="decimal"/>
      <w:lvlText w:val="21.%1"/>
      <w:lvlJc w:val="left"/>
      <w:pPr>
        <w:tabs>
          <w:tab w:val="num" w:pos="567"/>
        </w:tabs>
        <w:ind w:left="567" w:hanging="567"/>
      </w:pPr>
      <w:rPr>
        <w:rFonts w:ascii="宋体" w:eastAsia="宋体" w:hAnsi="Times New Roman" w:hint="eastAsia"/>
        <w:b w:val="0"/>
        <w:i w:val="0"/>
        <w:sz w:val="21"/>
      </w:rPr>
    </w:lvl>
    <w:lvl w:ilvl="1">
      <w:start w:val="1"/>
      <w:numFmt w:val="decimal"/>
      <w:lvlText w:val="13.%2"/>
      <w:lvlJc w:val="left"/>
      <w:pPr>
        <w:tabs>
          <w:tab w:val="num" w:pos="567"/>
        </w:tabs>
        <w:ind w:left="567" w:hanging="567"/>
      </w:pPr>
      <w:rPr>
        <w:rFonts w:ascii="宋体" w:eastAsia="宋体"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6">
    <w:nsid w:val="00000030"/>
    <w:multiLevelType w:val="singleLevel"/>
    <w:tmpl w:val="00000030"/>
    <w:lvl w:ilvl="0">
      <w:start w:val="1"/>
      <w:numFmt w:val="chineseCountingThousand"/>
      <w:lvlText w:val="%1、"/>
      <w:lvlJc w:val="left"/>
      <w:pPr>
        <w:tabs>
          <w:tab w:val="num" w:pos="720"/>
        </w:tabs>
        <w:ind w:left="720" w:hanging="720"/>
      </w:pPr>
      <w:rPr>
        <w:rFonts w:ascii="Times New Roman" w:eastAsia="宋体" w:hAnsi="Times New Roman" w:hint="default"/>
      </w:rPr>
    </w:lvl>
  </w:abstractNum>
  <w:abstractNum w:abstractNumId="37">
    <w:nsid w:val="00000031"/>
    <w:multiLevelType w:val="multilevel"/>
    <w:tmpl w:val="00000031"/>
    <w:lvl w:ilvl="0">
      <w:start w:val="1"/>
      <w:numFmt w:val="decimal"/>
      <w:lvlText w:val="（%1）"/>
      <w:lvlJc w:val="left"/>
      <w:pPr>
        <w:tabs>
          <w:tab w:val="num" w:pos="1134"/>
        </w:tabs>
        <w:ind w:left="1134" w:hanging="567"/>
      </w:pPr>
      <w:rPr>
        <w:rFonts w:hint="eastAsia"/>
        <w:lang w:val="en-US"/>
      </w:rPr>
    </w:lvl>
    <w:lvl w:ilvl="1">
      <w:start w:val="1"/>
      <w:numFmt w:val="lowerLetter"/>
      <w:lvlText w:val="%2)"/>
      <w:lvlJc w:val="left"/>
      <w:pPr>
        <w:tabs>
          <w:tab w:val="num" w:pos="272"/>
        </w:tabs>
        <w:ind w:left="272" w:hanging="420"/>
      </w:pPr>
    </w:lvl>
    <w:lvl w:ilvl="2">
      <w:start w:val="1"/>
      <w:numFmt w:val="lowerRoman"/>
      <w:lvlText w:val="%3."/>
      <w:lvlJc w:val="right"/>
      <w:pPr>
        <w:tabs>
          <w:tab w:val="num" w:pos="692"/>
        </w:tabs>
        <w:ind w:left="692" w:hanging="420"/>
      </w:pPr>
    </w:lvl>
    <w:lvl w:ilvl="3">
      <w:start w:val="1"/>
      <w:numFmt w:val="decimal"/>
      <w:lvlText w:val="%4."/>
      <w:lvlJc w:val="left"/>
      <w:pPr>
        <w:tabs>
          <w:tab w:val="num" w:pos="1112"/>
        </w:tabs>
        <w:ind w:left="1112" w:hanging="420"/>
      </w:pPr>
    </w:lvl>
    <w:lvl w:ilvl="4">
      <w:start w:val="1"/>
      <w:numFmt w:val="lowerLetter"/>
      <w:lvlText w:val="%5)"/>
      <w:lvlJc w:val="left"/>
      <w:pPr>
        <w:tabs>
          <w:tab w:val="num" w:pos="1532"/>
        </w:tabs>
        <w:ind w:left="1532" w:hanging="420"/>
      </w:pPr>
    </w:lvl>
    <w:lvl w:ilvl="5">
      <w:start w:val="1"/>
      <w:numFmt w:val="lowerRoman"/>
      <w:lvlText w:val="%6."/>
      <w:lvlJc w:val="right"/>
      <w:pPr>
        <w:tabs>
          <w:tab w:val="num" w:pos="1952"/>
        </w:tabs>
        <w:ind w:left="1952" w:hanging="420"/>
      </w:pPr>
    </w:lvl>
    <w:lvl w:ilvl="6">
      <w:start w:val="1"/>
      <w:numFmt w:val="decimal"/>
      <w:lvlText w:val="%7."/>
      <w:lvlJc w:val="left"/>
      <w:pPr>
        <w:tabs>
          <w:tab w:val="num" w:pos="2372"/>
        </w:tabs>
        <w:ind w:left="2372" w:hanging="420"/>
      </w:pPr>
    </w:lvl>
    <w:lvl w:ilvl="7">
      <w:start w:val="1"/>
      <w:numFmt w:val="lowerLetter"/>
      <w:lvlText w:val="%8)"/>
      <w:lvlJc w:val="left"/>
      <w:pPr>
        <w:tabs>
          <w:tab w:val="num" w:pos="2792"/>
        </w:tabs>
        <w:ind w:left="2792" w:hanging="420"/>
      </w:pPr>
    </w:lvl>
    <w:lvl w:ilvl="8">
      <w:start w:val="1"/>
      <w:numFmt w:val="lowerRoman"/>
      <w:lvlText w:val="%9."/>
      <w:lvlJc w:val="right"/>
      <w:pPr>
        <w:tabs>
          <w:tab w:val="num" w:pos="3212"/>
        </w:tabs>
        <w:ind w:left="3212" w:hanging="420"/>
      </w:pPr>
    </w:lvl>
  </w:abstractNum>
  <w:abstractNum w:abstractNumId="38">
    <w:nsid w:val="00000032"/>
    <w:multiLevelType w:val="multilevel"/>
    <w:tmpl w:val="00000032"/>
    <w:lvl w:ilvl="0">
      <w:start w:val="1"/>
      <w:numFmt w:val="chineseCountingThousand"/>
      <w:lvlText w:val="%1、"/>
      <w:lvlJc w:val="left"/>
      <w:pPr>
        <w:tabs>
          <w:tab w:val="num" w:pos="0"/>
        </w:tabs>
        <w:ind w:left="567" w:hanging="567"/>
      </w:pPr>
      <w:rPr>
        <w:rFonts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00000033"/>
    <w:multiLevelType w:val="multilevel"/>
    <w:tmpl w:val="00000033"/>
    <w:lvl w:ilvl="0">
      <w:start w:val="27"/>
      <w:numFmt w:val="decimal"/>
      <w:lvlText w:val="%1"/>
      <w:lvlJc w:val="left"/>
      <w:pPr>
        <w:tabs>
          <w:tab w:val="num" w:pos="420"/>
        </w:tabs>
        <w:ind w:left="420" w:hanging="420"/>
      </w:pPr>
      <w:rPr>
        <w:rFonts w:hint="eastAsia"/>
      </w:rPr>
    </w:lvl>
    <w:lvl w:ilvl="1">
      <w:start w:val="1"/>
      <w:numFmt w:val="decimal"/>
      <w:lvlText w:val="%1.%2"/>
      <w:lvlJc w:val="left"/>
      <w:pPr>
        <w:tabs>
          <w:tab w:val="num" w:pos="420"/>
        </w:tabs>
        <w:ind w:left="420" w:hanging="4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40">
    <w:nsid w:val="00000034"/>
    <w:multiLevelType w:val="singleLevel"/>
    <w:tmpl w:val="00000034"/>
    <w:lvl w:ilvl="0">
      <w:start w:val="1"/>
      <w:numFmt w:val="bullet"/>
      <w:pStyle w:val="a0"/>
      <w:lvlText w:val=""/>
      <w:lvlJc w:val="left"/>
      <w:pPr>
        <w:tabs>
          <w:tab w:val="num" w:pos="360"/>
        </w:tabs>
        <w:ind w:left="360" w:hanging="360"/>
      </w:pPr>
      <w:rPr>
        <w:rFonts w:ascii="Wingdings" w:hAnsi="Wingdings" w:hint="default"/>
      </w:rPr>
    </w:lvl>
  </w:abstractNum>
  <w:abstractNum w:abstractNumId="41">
    <w:nsid w:val="00000035"/>
    <w:multiLevelType w:val="multilevel"/>
    <w:tmpl w:val="00000035"/>
    <w:lvl w:ilvl="0">
      <w:start w:val="28"/>
      <w:numFmt w:val="decimal"/>
      <w:lvlText w:val="%1"/>
      <w:lvlJc w:val="left"/>
      <w:pPr>
        <w:tabs>
          <w:tab w:val="num" w:pos="420"/>
        </w:tabs>
        <w:ind w:left="420" w:hanging="420"/>
      </w:pPr>
      <w:rPr>
        <w:rFonts w:hint="eastAsia"/>
      </w:rPr>
    </w:lvl>
    <w:lvl w:ilvl="1">
      <w:start w:val="1"/>
      <w:numFmt w:val="decimal"/>
      <w:lvlText w:val="%1.%2"/>
      <w:lvlJc w:val="left"/>
      <w:pPr>
        <w:tabs>
          <w:tab w:val="num" w:pos="420"/>
        </w:tabs>
        <w:ind w:left="420" w:hanging="4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42">
    <w:nsid w:val="00000036"/>
    <w:multiLevelType w:val="multilevel"/>
    <w:tmpl w:val="00000036"/>
    <w:lvl w:ilvl="0">
      <w:start w:val="1"/>
      <w:numFmt w:val="decimal"/>
      <w:lvlText w:val="附件 %1"/>
      <w:lvlJc w:val="left"/>
      <w:pPr>
        <w:tabs>
          <w:tab w:val="num" w:pos="1080"/>
        </w:tabs>
        <w:ind w:left="720" w:hanging="720"/>
      </w:pPr>
      <w:rPr>
        <w:rFonts w:hint="eastAsia"/>
        <w:sz w:val="28"/>
      </w:rPr>
    </w:lvl>
    <w:lvl w:ilvl="1">
      <w:start w:val="1"/>
      <w:numFmt w:val="chineseCountingThousand"/>
      <w:lvlText w:val="%2、"/>
      <w:lvlJc w:val="left"/>
      <w:pPr>
        <w:tabs>
          <w:tab w:val="num" w:pos="1050"/>
        </w:tabs>
        <w:ind w:left="1050" w:hanging="630"/>
      </w:pPr>
      <w:rPr>
        <w:rFonts w:hint="eastAsia"/>
        <w:sz w:val="28"/>
      </w:rPr>
    </w:lvl>
    <w:lvl w:ilvl="2">
      <w:start w:val="1"/>
      <w:numFmt w:val="japaneseCounting"/>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rPr>
        <w:rFonts w:hint="eastAsia"/>
      </w:rPr>
    </w:lvl>
    <w:lvl w:ilvl="4">
      <w:start w:val="1"/>
      <w:numFmt w:val="decimal"/>
      <w:lvlText w:val="%5"/>
      <w:lvlJc w:val="left"/>
      <w:pPr>
        <w:tabs>
          <w:tab w:val="num" w:pos="2040"/>
        </w:tabs>
        <w:ind w:left="2040" w:hanging="360"/>
      </w:pPr>
      <w:rPr>
        <w:rFonts w:hint="eastAsia"/>
      </w:rPr>
    </w:lvl>
    <w:lvl w:ilvl="5">
      <w:start w:val="1"/>
      <w:numFmt w:val="decimal"/>
      <w:lvlText w:val="（%6）"/>
      <w:lvlJc w:val="left"/>
      <w:pPr>
        <w:ind w:left="2820" w:hanging="720"/>
      </w:pPr>
      <w:rPr>
        <w:rFonts w:hint="default"/>
      </w:r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3">
    <w:nsid w:val="00000037"/>
    <w:multiLevelType w:val="multilevel"/>
    <w:tmpl w:val="00000037"/>
    <w:lvl w:ilvl="0">
      <w:start w:val="1"/>
      <w:numFmt w:val="decimal"/>
      <w:lvlText w:val="24.%1"/>
      <w:lvlJc w:val="left"/>
      <w:pPr>
        <w:tabs>
          <w:tab w:val="num" w:pos="567"/>
        </w:tabs>
        <w:ind w:left="567" w:hanging="567"/>
      </w:pPr>
      <w:rPr>
        <w:rFonts w:ascii="宋体" w:eastAsia="宋体" w:hint="eastAsia"/>
        <w:b w:val="0"/>
        <w:i w:val="0"/>
        <w:sz w:val="21"/>
      </w:rPr>
    </w:lvl>
    <w:lvl w:ilvl="1">
      <w:start w:val="1"/>
      <w:numFmt w:val="decimal"/>
      <w:lvlText w:val="1.%2"/>
      <w:lvlJc w:val="left"/>
      <w:pPr>
        <w:tabs>
          <w:tab w:val="num" w:pos="567"/>
        </w:tabs>
        <w:ind w:left="567" w:hanging="567"/>
      </w:pPr>
      <w:rPr>
        <w:rFonts w:ascii="宋体" w:eastAsia="宋体" w:hint="eastAsia"/>
        <w:b w:val="0"/>
        <w:i w:val="0"/>
        <w:sz w:val="21"/>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44">
    <w:nsid w:val="00000038"/>
    <w:multiLevelType w:val="multilevel"/>
    <w:tmpl w:val="0000003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5">
    <w:nsid w:val="00000039"/>
    <w:multiLevelType w:val="multilevel"/>
    <w:tmpl w:val="00000039"/>
    <w:lvl w:ilvl="0">
      <w:start w:val="1"/>
      <w:numFmt w:val="decimal"/>
      <w:lvlText w:val="（%1）"/>
      <w:lvlJc w:val="left"/>
      <w:pPr>
        <w:tabs>
          <w:tab w:val="num" w:pos="1134"/>
        </w:tabs>
        <w:ind w:left="1134" w:hanging="567"/>
      </w:pPr>
      <w:rPr>
        <w:rFonts w:hint="eastAsia"/>
      </w:rPr>
    </w:lvl>
    <w:lvl w:ilvl="1">
      <w:start w:val="1"/>
      <w:numFmt w:val="japaneseCounting"/>
      <w:lvlText w:val="（%2）"/>
      <w:lvlJc w:val="left"/>
      <w:pPr>
        <w:tabs>
          <w:tab w:val="num" w:pos="1140"/>
        </w:tabs>
        <w:ind w:left="1140" w:hanging="7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0000003A"/>
    <w:multiLevelType w:val="singleLevel"/>
    <w:tmpl w:val="0000003A"/>
    <w:lvl w:ilvl="0">
      <w:start w:val="1"/>
      <w:numFmt w:val="decimal"/>
      <w:pStyle w:val="51"/>
      <w:lvlText w:val="%1."/>
      <w:lvlJc w:val="left"/>
      <w:pPr>
        <w:tabs>
          <w:tab w:val="num" w:pos="2040"/>
        </w:tabs>
        <w:ind w:left="2040" w:hanging="360"/>
      </w:pPr>
    </w:lvl>
  </w:abstractNum>
  <w:abstractNum w:abstractNumId="47">
    <w:nsid w:val="0000003B"/>
    <w:multiLevelType w:val="multilevel"/>
    <w:tmpl w:val="0000003B"/>
    <w:lvl w:ilvl="0">
      <w:start w:val="1"/>
      <w:numFmt w:val="decimal"/>
      <w:lvlText w:val="13.%1"/>
      <w:lvlJc w:val="left"/>
      <w:pPr>
        <w:tabs>
          <w:tab w:val="num" w:pos="567"/>
        </w:tabs>
        <w:ind w:left="567" w:hanging="567"/>
      </w:pPr>
      <w:rPr>
        <w:rFonts w:ascii="宋体" w:eastAsia="宋体" w:hAnsi="Times New Roman" w:hint="eastAsia"/>
        <w:b w:val="0"/>
        <w:i w:val="0"/>
        <w:sz w:val="21"/>
      </w:rPr>
    </w:lvl>
    <w:lvl w:ilvl="1">
      <w:start w:val="1"/>
      <w:numFmt w:val="decimal"/>
      <w:lvlText w:val="13.%2"/>
      <w:lvlJc w:val="left"/>
      <w:pPr>
        <w:tabs>
          <w:tab w:val="num" w:pos="567"/>
        </w:tabs>
        <w:ind w:left="567" w:hanging="567"/>
      </w:pPr>
      <w:rPr>
        <w:rFonts w:ascii="宋体" w:eastAsia="宋体"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8">
    <w:nsid w:val="0000003C"/>
    <w:multiLevelType w:val="multilevel"/>
    <w:tmpl w:val="0000003C"/>
    <w:lvl w:ilvl="0">
      <w:start w:val="1"/>
      <w:numFmt w:val="decimal"/>
      <w:pStyle w:val="a1"/>
      <w:lvlText w:val="7.%1"/>
      <w:lvlJc w:val="left"/>
      <w:pPr>
        <w:tabs>
          <w:tab w:val="num" w:pos="851"/>
        </w:tabs>
        <w:ind w:left="851" w:hanging="567"/>
      </w:pPr>
      <w:rPr>
        <w:rFonts w:ascii="宋体" w:eastAsia="宋体" w:hAnsi="Times New Roman" w:hint="eastAsia"/>
        <w:b w:val="0"/>
        <w:i w:val="0"/>
        <w:sz w:val="21"/>
      </w:rPr>
    </w:lvl>
    <w:lvl w:ilvl="1">
      <w:start w:val="1"/>
      <w:numFmt w:val="decimal"/>
      <w:lvlText w:val="7.%2"/>
      <w:lvlJc w:val="left"/>
      <w:pPr>
        <w:tabs>
          <w:tab w:val="num" w:pos="567"/>
        </w:tabs>
        <w:ind w:left="567" w:hanging="567"/>
      </w:pPr>
      <w:rPr>
        <w:rFonts w:ascii="宋体" w:eastAsia="宋体"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9">
    <w:nsid w:val="0000003D"/>
    <w:multiLevelType w:val="singleLevel"/>
    <w:tmpl w:val="0000003D"/>
    <w:lvl w:ilvl="0">
      <w:start w:val="1"/>
      <w:numFmt w:val="decimal"/>
      <w:pStyle w:val="41"/>
      <w:lvlText w:val="%1."/>
      <w:lvlJc w:val="left"/>
      <w:pPr>
        <w:tabs>
          <w:tab w:val="num" w:pos="1620"/>
        </w:tabs>
        <w:ind w:left="1620" w:hanging="360"/>
      </w:pPr>
    </w:lvl>
  </w:abstractNum>
  <w:abstractNum w:abstractNumId="50">
    <w:nsid w:val="0000003E"/>
    <w:multiLevelType w:val="multilevel"/>
    <w:tmpl w:val="0000003E"/>
    <w:lvl w:ilvl="0">
      <w:start w:val="1"/>
      <w:numFmt w:val="decimal"/>
      <w:lvlText w:val="%1."/>
      <w:lvlJc w:val="left"/>
      <w:pPr>
        <w:tabs>
          <w:tab w:val="num" w:pos="567"/>
        </w:tabs>
        <w:ind w:left="567" w:hanging="567"/>
      </w:pPr>
      <w:rPr>
        <w:rFonts w:ascii="宋体" w:eastAsia="宋体" w:hAnsi="Times New Roman"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1">
    <w:nsid w:val="0000003F"/>
    <w:multiLevelType w:val="multilevel"/>
    <w:tmpl w:val="0000003F"/>
    <w:lvl w:ilvl="0">
      <w:start w:val="33"/>
      <w:numFmt w:val="decimal"/>
      <w:lvlText w:val="%1"/>
      <w:lvlJc w:val="left"/>
      <w:pPr>
        <w:tabs>
          <w:tab w:val="num" w:pos="420"/>
        </w:tabs>
        <w:ind w:left="420" w:hanging="420"/>
      </w:pPr>
      <w:rPr>
        <w:rFonts w:hint="eastAsia"/>
      </w:rPr>
    </w:lvl>
    <w:lvl w:ilvl="1">
      <w:start w:val="1"/>
      <w:numFmt w:val="decimal"/>
      <w:lvlText w:val="%1.%2"/>
      <w:lvlJc w:val="left"/>
      <w:pPr>
        <w:tabs>
          <w:tab w:val="num" w:pos="420"/>
        </w:tabs>
        <w:ind w:left="420" w:hanging="4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52">
    <w:nsid w:val="00000040"/>
    <w:multiLevelType w:val="multilevel"/>
    <w:tmpl w:val="00000040"/>
    <w:lvl w:ilvl="0">
      <w:start w:val="1"/>
      <w:numFmt w:val="decimal"/>
      <w:lvlText w:val="16.%1"/>
      <w:lvlJc w:val="left"/>
      <w:pPr>
        <w:tabs>
          <w:tab w:val="num" w:pos="567"/>
        </w:tabs>
        <w:ind w:left="567" w:hanging="567"/>
      </w:pPr>
      <w:rPr>
        <w:rFonts w:ascii="宋体" w:eastAsia="宋体" w:hAnsi="Times New Roman" w:hint="eastAsia"/>
        <w:b w:val="0"/>
        <w:i w:val="0"/>
        <w:sz w:val="21"/>
      </w:rPr>
    </w:lvl>
    <w:lvl w:ilvl="1">
      <w:start w:val="1"/>
      <w:numFmt w:val="decimal"/>
      <w:lvlText w:val="13.%2"/>
      <w:lvlJc w:val="left"/>
      <w:pPr>
        <w:tabs>
          <w:tab w:val="num" w:pos="567"/>
        </w:tabs>
        <w:ind w:left="567" w:hanging="567"/>
      </w:pPr>
      <w:rPr>
        <w:rFonts w:ascii="宋体" w:eastAsia="宋体"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3">
    <w:nsid w:val="00000041"/>
    <w:multiLevelType w:val="multilevel"/>
    <w:tmpl w:val="00000041"/>
    <w:lvl w:ilvl="0">
      <w:start w:val="1"/>
      <w:numFmt w:val="decimal"/>
      <w:lvlText w:val="18.%1"/>
      <w:lvlJc w:val="left"/>
      <w:pPr>
        <w:tabs>
          <w:tab w:val="num" w:pos="567"/>
        </w:tabs>
        <w:ind w:left="567" w:hanging="567"/>
      </w:pPr>
      <w:rPr>
        <w:rFonts w:ascii="宋体" w:eastAsia="宋体" w:hAnsi="Times New Roman" w:hint="eastAsia"/>
        <w:b w:val="0"/>
        <w:i w:val="0"/>
        <w:sz w:val="21"/>
      </w:rPr>
    </w:lvl>
    <w:lvl w:ilvl="1">
      <w:start w:val="1"/>
      <w:numFmt w:val="decimal"/>
      <w:lvlText w:val="13.%2"/>
      <w:lvlJc w:val="left"/>
      <w:pPr>
        <w:tabs>
          <w:tab w:val="num" w:pos="567"/>
        </w:tabs>
        <w:ind w:left="567" w:hanging="567"/>
      </w:pPr>
      <w:rPr>
        <w:rFonts w:ascii="宋体" w:eastAsia="宋体"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4">
    <w:nsid w:val="00000042"/>
    <w:multiLevelType w:val="singleLevel"/>
    <w:tmpl w:val="00000042"/>
    <w:lvl w:ilvl="0">
      <w:start w:val="1"/>
      <w:numFmt w:val="bullet"/>
      <w:pStyle w:val="50"/>
      <w:lvlText w:val=""/>
      <w:lvlJc w:val="left"/>
      <w:pPr>
        <w:tabs>
          <w:tab w:val="num" w:pos="2040"/>
        </w:tabs>
        <w:ind w:left="2040" w:hanging="360"/>
      </w:pPr>
      <w:rPr>
        <w:rFonts w:ascii="Wingdings" w:hAnsi="Wingdings" w:hint="default"/>
      </w:rPr>
    </w:lvl>
  </w:abstractNum>
  <w:abstractNum w:abstractNumId="55">
    <w:nsid w:val="00000043"/>
    <w:multiLevelType w:val="multilevel"/>
    <w:tmpl w:val="00000043"/>
    <w:lvl w:ilvl="0">
      <w:start w:val="1"/>
      <w:numFmt w:val="chineseCountingThousand"/>
      <w:lvlText w:val="第%1篇"/>
      <w:lvlJc w:val="left"/>
      <w:pPr>
        <w:tabs>
          <w:tab w:val="num" w:pos="1080"/>
        </w:tabs>
        <w:ind w:left="567" w:hanging="567"/>
      </w:pPr>
      <w:rPr>
        <w:rFonts w:ascii="宋体" w:eastAsia="宋体" w:hint="eastAsia"/>
        <w:b/>
        <w:i w:val="0"/>
        <w:sz w:val="32"/>
      </w:rPr>
    </w:lvl>
    <w:lvl w:ilvl="1">
      <w:start w:val="1"/>
      <w:numFmt w:val="chineseCountingThousand"/>
      <w:lvlText w:val="%2)"/>
      <w:lvlJc w:val="left"/>
      <w:pPr>
        <w:tabs>
          <w:tab w:val="num" w:pos="987"/>
        </w:tabs>
        <w:ind w:left="987" w:hanging="567"/>
      </w:pPr>
      <w:rPr>
        <w:rFonts w:ascii="宋体" w:eastAsia="宋体" w:hAnsi="Times New Roman" w:hint="eastAsia"/>
        <w:b/>
        <w:i w:val="0"/>
        <w:sz w:val="28"/>
      </w:rPr>
    </w:lvl>
    <w:lvl w:ilvl="2">
      <w:start w:val="1"/>
      <w:numFmt w:val="decimal"/>
      <w:lvlText w:val="（%3）"/>
      <w:lvlJc w:val="left"/>
      <w:pPr>
        <w:tabs>
          <w:tab w:val="num" w:pos="1560"/>
        </w:tabs>
        <w:ind w:left="1560" w:hanging="720"/>
      </w:pPr>
      <w:rPr>
        <w:rFonts w:hint="eastAsia"/>
      </w:rPr>
    </w:lvl>
    <w:lvl w:ilvl="3">
      <w:start w:val="2"/>
      <w:numFmt w:val="japaneseCounting"/>
      <w:lvlText w:val="%4）"/>
      <w:lvlJc w:val="left"/>
      <w:pPr>
        <w:tabs>
          <w:tab w:val="num" w:pos="1680"/>
        </w:tabs>
        <w:ind w:left="1680" w:hanging="420"/>
      </w:pPr>
      <w:rPr>
        <w:rFonts w:hint="eastAsia"/>
      </w:rPr>
    </w:lvl>
    <w:lvl w:ilvl="4">
      <w:start w:val="1"/>
      <w:numFmt w:val="japaneseCounting"/>
      <w:lvlText w:val="%5、"/>
      <w:lvlJc w:val="left"/>
      <w:pPr>
        <w:tabs>
          <w:tab w:val="num" w:pos="885"/>
        </w:tabs>
        <w:ind w:left="885" w:hanging="885"/>
      </w:pPr>
      <w:rPr>
        <w:rFonts w:hint="default"/>
        <w:lang w:val="en-US"/>
      </w:rPr>
    </w:lvl>
    <w:lvl w:ilvl="5">
      <w:start w:val="1"/>
      <w:numFmt w:val="decimal"/>
      <w:lvlText w:val="%6."/>
      <w:lvlJc w:val="left"/>
      <w:pPr>
        <w:ind w:left="360" w:hanging="360"/>
      </w:pPr>
      <w:rPr>
        <w:rFonts w:ascii="宋体" w:hint="default"/>
        <w:b/>
        <w:color w:val="000000"/>
        <w:sz w:val="24"/>
        <w:szCs w:val="24"/>
      </w:rPr>
    </w:lvl>
    <w:lvl w:ilvl="6">
      <w:start w:val="1"/>
      <w:numFmt w:val="decimal"/>
      <w:lvlText w:val="%7）"/>
      <w:lvlJc w:val="left"/>
      <w:pPr>
        <w:ind w:left="2880" w:hanging="360"/>
      </w:pPr>
      <w:rPr>
        <w:rFonts w:hint="default"/>
        <w:sz w:val="21"/>
      </w:r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6">
    <w:nsid w:val="00000044"/>
    <w:multiLevelType w:val="multilevel"/>
    <w:tmpl w:val="00000044"/>
    <w:lvl w:ilvl="0">
      <w:start w:val="29"/>
      <w:numFmt w:val="decimal"/>
      <w:lvlText w:val="%1"/>
      <w:lvlJc w:val="left"/>
      <w:pPr>
        <w:tabs>
          <w:tab w:val="num" w:pos="420"/>
        </w:tabs>
        <w:ind w:left="420" w:hanging="420"/>
      </w:pPr>
      <w:rPr>
        <w:rFonts w:hint="eastAsia"/>
      </w:rPr>
    </w:lvl>
    <w:lvl w:ilvl="1">
      <w:start w:val="1"/>
      <w:numFmt w:val="decimal"/>
      <w:lvlText w:val="%1.%2"/>
      <w:lvlJc w:val="left"/>
      <w:pPr>
        <w:tabs>
          <w:tab w:val="num" w:pos="420"/>
        </w:tabs>
        <w:ind w:left="420" w:hanging="4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57">
    <w:nsid w:val="00000046"/>
    <w:multiLevelType w:val="singleLevel"/>
    <w:tmpl w:val="00000046"/>
    <w:lvl w:ilvl="0">
      <w:start w:val="1"/>
      <w:numFmt w:val="decimal"/>
      <w:lvlText w:val="%1)"/>
      <w:lvlJc w:val="left"/>
      <w:pPr>
        <w:tabs>
          <w:tab w:val="num" w:pos="425"/>
        </w:tabs>
        <w:ind w:left="425" w:hanging="425"/>
      </w:pPr>
      <w:rPr>
        <w:rFonts w:hint="default"/>
      </w:rPr>
    </w:lvl>
  </w:abstractNum>
  <w:abstractNum w:abstractNumId="58">
    <w:nsid w:val="00000047"/>
    <w:multiLevelType w:val="singleLevel"/>
    <w:tmpl w:val="00000047"/>
    <w:lvl w:ilvl="0">
      <w:start w:val="1"/>
      <w:numFmt w:val="decimal"/>
      <w:lvlText w:val="%1)"/>
      <w:lvlJc w:val="left"/>
      <w:pPr>
        <w:tabs>
          <w:tab w:val="num" w:pos="425"/>
        </w:tabs>
        <w:ind w:left="425" w:hanging="425"/>
      </w:pPr>
      <w:rPr>
        <w:rFonts w:hint="default"/>
      </w:rPr>
    </w:lvl>
  </w:abstractNum>
  <w:abstractNum w:abstractNumId="59">
    <w:nsid w:val="00000048"/>
    <w:multiLevelType w:val="singleLevel"/>
    <w:tmpl w:val="00000048"/>
    <w:lvl w:ilvl="0">
      <w:start w:val="1"/>
      <w:numFmt w:val="decimal"/>
      <w:lvlText w:val="%1)"/>
      <w:lvlJc w:val="left"/>
      <w:pPr>
        <w:tabs>
          <w:tab w:val="num" w:pos="425"/>
        </w:tabs>
        <w:ind w:left="425" w:hanging="425"/>
      </w:pPr>
      <w:rPr>
        <w:rFonts w:hint="default"/>
      </w:rPr>
    </w:lvl>
  </w:abstractNum>
  <w:abstractNum w:abstractNumId="60">
    <w:nsid w:val="00000049"/>
    <w:multiLevelType w:val="multilevel"/>
    <w:tmpl w:val="00000049"/>
    <w:lvl w:ilvl="0">
      <w:start w:val="1"/>
      <w:numFmt w:val="decimal"/>
      <w:lvlText w:val="17.%1"/>
      <w:lvlJc w:val="left"/>
      <w:pPr>
        <w:tabs>
          <w:tab w:val="num" w:pos="567"/>
        </w:tabs>
        <w:ind w:left="567" w:hanging="567"/>
      </w:pPr>
      <w:rPr>
        <w:rFonts w:ascii="宋体" w:eastAsia="宋体" w:hAnsi="Times New Roman" w:hint="eastAsia"/>
        <w:b w:val="0"/>
        <w:i w:val="0"/>
        <w:sz w:val="21"/>
      </w:rPr>
    </w:lvl>
    <w:lvl w:ilvl="1">
      <w:start w:val="1"/>
      <w:numFmt w:val="decimal"/>
      <w:lvlText w:val="2.%2"/>
      <w:lvlJc w:val="left"/>
      <w:pPr>
        <w:tabs>
          <w:tab w:val="num" w:pos="567"/>
        </w:tabs>
        <w:ind w:left="567" w:hanging="567"/>
      </w:pPr>
      <w:rPr>
        <w:rFonts w:ascii="宋体" w:eastAsia="宋体"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1">
    <w:nsid w:val="0000004A"/>
    <w:multiLevelType w:val="singleLevel"/>
    <w:tmpl w:val="0000004A"/>
    <w:lvl w:ilvl="0">
      <w:start w:val="1"/>
      <w:numFmt w:val="decimal"/>
      <w:lvlText w:val="%1)"/>
      <w:lvlJc w:val="left"/>
      <w:pPr>
        <w:tabs>
          <w:tab w:val="num" w:pos="425"/>
        </w:tabs>
        <w:ind w:left="425" w:hanging="425"/>
      </w:pPr>
      <w:rPr>
        <w:rFonts w:hint="default"/>
      </w:rPr>
    </w:lvl>
  </w:abstractNum>
  <w:abstractNum w:abstractNumId="62">
    <w:nsid w:val="0000004B"/>
    <w:multiLevelType w:val="multilevel"/>
    <w:tmpl w:val="0000004B"/>
    <w:lvl w:ilvl="0">
      <w:start w:val="1"/>
      <w:numFmt w:val="japaneseCounting"/>
      <w:lvlText w:val="%1、"/>
      <w:lvlJc w:val="left"/>
      <w:pPr>
        <w:tabs>
          <w:tab w:val="num" w:pos="720"/>
        </w:tabs>
        <w:ind w:left="720" w:hanging="720"/>
      </w:pPr>
      <w:rPr>
        <w:rFonts w:hint="default"/>
      </w:rPr>
    </w:lvl>
    <w:lvl w:ilvl="1">
      <w:start w:val="1"/>
      <w:numFmt w:val="decimal"/>
      <w:lvlText w:val="%2."/>
      <w:lvlJc w:val="left"/>
      <w:pPr>
        <w:tabs>
          <w:tab w:val="num" w:pos="786"/>
        </w:tabs>
        <w:ind w:left="786" w:hanging="360"/>
      </w:pPr>
      <w:rPr>
        <w:rFonts w:hint="default"/>
      </w:rPr>
    </w:lvl>
    <w:lvl w:ilvl="2">
      <w:start w:val="15"/>
      <w:numFmt w:val="decimal"/>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3">
    <w:nsid w:val="0000004C"/>
    <w:multiLevelType w:val="singleLevel"/>
    <w:tmpl w:val="0000004C"/>
    <w:lvl w:ilvl="0">
      <w:start w:val="1"/>
      <w:numFmt w:val="decimal"/>
      <w:pStyle w:val="a2"/>
      <w:lvlText w:val="%1."/>
      <w:lvlJc w:val="left"/>
      <w:pPr>
        <w:tabs>
          <w:tab w:val="num" w:pos="360"/>
        </w:tabs>
        <w:ind w:left="360" w:hanging="360"/>
      </w:pPr>
    </w:lvl>
  </w:abstractNum>
  <w:abstractNum w:abstractNumId="64">
    <w:nsid w:val="0000004D"/>
    <w:multiLevelType w:val="multilevel"/>
    <w:tmpl w:val="0000004D"/>
    <w:lvl w:ilvl="0">
      <w:start w:val="1"/>
      <w:numFmt w:val="decimal"/>
      <w:lvlText w:val="15.%1"/>
      <w:lvlJc w:val="left"/>
      <w:pPr>
        <w:tabs>
          <w:tab w:val="num" w:pos="567"/>
        </w:tabs>
        <w:ind w:left="567" w:hanging="567"/>
      </w:pPr>
      <w:rPr>
        <w:rFonts w:ascii="宋体" w:eastAsia="宋体" w:hAnsi="Times New Roman" w:hint="eastAsia"/>
        <w:b w:val="0"/>
        <w:i w:val="0"/>
        <w:sz w:val="21"/>
      </w:rPr>
    </w:lvl>
    <w:lvl w:ilvl="1">
      <w:start w:val="1"/>
      <w:numFmt w:val="decimal"/>
      <w:lvlText w:val="13.%2"/>
      <w:lvlJc w:val="left"/>
      <w:pPr>
        <w:tabs>
          <w:tab w:val="num" w:pos="567"/>
        </w:tabs>
        <w:ind w:left="567" w:hanging="567"/>
      </w:pPr>
      <w:rPr>
        <w:rFonts w:ascii="宋体" w:eastAsia="宋体"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5">
    <w:nsid w:val="0000004E"/>
    <w:multiLevelType w:val="multilevel"/>
    <w:tmpl w:val="0000004E"/>
    <w:lvl w:ilvl="0">
      <w:start w:val="1"/>
      <w:numFmt w:val="decimal"/>
      <w:lvlText w:val="23.%1"/>
      <w:lvlJc w:val="left"/>
      <w:pPr>
        <w:tabs>
          <w:tab w:val="num" w:pos="567"/>
        </w:tabs>
        <w:ind w:left="567" w:hanging="567"/>
      </w:pPr>
      <w:rPr>
        <w:rFonts w:ascii="宋体" w:eastAsia="宋体" w:hAnsi="Times New Roman" w:hint="eastAsia"/>
        <w:b w:val="0"/>
        <w:i w:val="0"/>
        <w:sz w:val="21"/>
      </w:rPr>
    </w:lvl>
    <w:lvl w:ilvl="1">
      <w:start w:val="1"/>
      <w:numFmt w:val="decimal"/>
      <w:lvlText w:val="13.%2"/>
      <w:lvlJc w:val="left"/>
      <w:pPr>
        <w:tabs>
          <w:tab w:val="num" w:pos="567"/>
        </w:tabs>
        <w:ind w:left="567" w:hanging="567"/>
      </w:pPr>
      <w:rPr>
        <w:rFonts w:ascii="宋体" w:eastAsia="宋体"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6">
    <w:nsid w:val="29654AD2"/>
    <w:multiLevelType w:val="multilevel"/>
    <w:tmpl w:val="00000000"/>
    <w:lvl w:ilvl="0">
      <w:start w:val="34"/>
      <w:numFmt w:val="decimal"/>
      <w:lvlText w:val="%1"/>
      <w:lvlJc w:val="left"/>
      <w:pPr>
        <w:tabs>
          <w:tab w:val="num" w:pos="420"/>
        </w:tabs>
        <w:ind w:left="420" w:hanging="420"/>
      </w:pPr>
      <w:rPr>
        <w:rFonts w:hint="eastAsia"/>
      </w:rPr>
    </w:lvl>
    <w:lvl w:ilvl="1">
      <w:start w:val="1"/>
      <w:numFmt w:val="decimal"/>
      <w:lvlText w:val="%1.%2"/>
      <w:lvlJc w:val="left"/>
      <w:pPr>
        <w:tabs>
          <w:tab w:val="num" w:pos="420"/>
        </w:tabs>
        <w:ind w:left="420" w:hanging="4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num w:numId="1">
    <w:abstractNumId w:val="1"/>
  </w:num>
  <w:num w:numId="2">
    <w:abstractNumId w:val="27"/>
  </w:num>
  <w:num w:numId="3">
    <w:abstractNumId w:val="4"/>
  </w:num>
  <w:num w:numId="4">
    <w:abstractNumId w:val="54"/>
  </w:num>
  <w:num w:numId="5">
    <w:abstractNumId w:val="48"/>
  </w:num>
  <w:num w:numId="6">
    <w:abstractNumId w:val="20"/>
  </w:num>
  <w:num w:numId="7">
    <w:abstractNumId w:val="49"/>
  </w:num>
  <w:num w:numId="8">
    <w:abstractNumId w:val="40"/>
  </w:num>
  <w:num w:numId="9">
    <w:abstractNumId w:val="63"/>
  </w:num>
  <w:num w:numId="10">
    <w:abstractNumId w:val="26"/>
  </w:num>
  <w:num w:numId="11">
    <w:abstractNumId w:val="21"/>
  </w:num>
  <w:num w:numId="12">
    <w:abstractNumId w:val="22"/>
  </w:num>
  <w:num w:numId="13">
    <w:abstractNumId w:val="12"/>
  </w:num>
  <w:num w:numId="14">
    <w:abstractNumId w:val="46"/>
  </w:num>
  <w:num w:numId="15">
    <w:abstractNumId w:val="55"/>
  </w:num>
  <w:num w:numId="16">
    <w:abstractNumId w:val="58"/>
  </w:num>
  <w:num w:numId="17">
    <w:abstractNumId w:val="38"/>
  </w:num>
  <w:num w:numId="18">
    <w:abstractNumId w:val="15"/>
  </w:num>
  <w:num w:numId="19">
    <w:abstractNumId w:val="32"/>
  </w:num>
  <w:num w:numId="20">
    <w:abstractNumId w:val="11"/>
  </w:num>
  <w:num w:numId="21">
    <w:abstractNumId w:val="8"/>
  </w:num>
  <w:num w:numId="22">
    <w:abstractNumId w:val="9"/>
  </w:num>
  <w:num w:numId="23">
    <w:abstractNumId w:val="13"/>
  </w:num>
  <w:num w:numId="24">
    <w:abstractNumId w:val="23"/>
  </w:num>
  <w:num w:numId="25">
    <w:abstractNumId w:val="0"/>
  </w:num>
  <w:num w:numId="26">
    <w:abstractNumId w:val="47"/>
  </w:num>
  <w:num w:numId="27">
    <w:abstractNumId w:val="28"/>
  </w:num>
  <w:num w:numId="28">
    <w:abstractNumId w:val="64"/>
  </w:num>
  <w:num w:numId="29">
    <w:abstractNumId w:val="45"/>
  </w:num>
  <w:num w:numId="30">
    <w:abstractNumId w:val="37"/>
  </w:num>
  <w:num w:numId="31">
    <w:abstractNumId w:val="52"/>
  </w:num>
  <w:num w:numId="32">
    <w:abstractNumId w:val="60"/>
  </w:num>
  <w:num w:numId="33">
    <w:abstractNumId w:val="53"/>
  </w:num>
  <w:num w:numId="34">
    <w:abstractNumId w:val="16"/>
  </w:num>
  <w:num w:numId="35">
    <w:abstractNumId w:val="24"/>
  </w:num>
  <w:num w:numId="36">
    <w:abstractNumId w:val="35"/>
  </w:num>
  <w:num w:numId="37">
    <w:abstractNumId w:val="25"/>
  </w:num>
  <w:num w:numId="38">
    <w:abstractNumId w:val="3"/>
  </w:num>
  <w:num w:numId="39">
    <w:abstractNumId w:val="65"/>
  </w:num>
  <w:num w:numId="40">
    <w:abstractNumId w:val="43"/>
  </w:num>
  <w:num w:numId="41">
    <w:abstractNumId w:val="39"/>
  </w:num>
  <w:num w:numId="42">
    <w:abstractNumId w:val="41"/>
  </w:num>
  <w:num w:numId="43">
    <w:abstractNumId w:val="61"/>
  </w:num>
  <w:num w:numId="44">
    <w:abstractNumId w:val="29"/>
  </w:num>
  <w:num w:numId="45">
    <w:abstractNumId w:val="56"/>
  </w:num>
  <w:num w:numId="46">
    <w:abstractNumId w:val="34"/>
  </w:num>
  <w:num w:numId="47">
    <w:abstractNumId w:val="51"/>
  </w:num>
  <w:num w:numId="48">
    <w:abstractNumId w:val="66"/>
  </w:num>
  <w:num w:numId="49">
    <w:abstractNumId w:val="33"/>
  </w:num>
  <w:num w:numId="50">
    <w:abstractNumId w:val="62"/>
  </w:num>
  <w:num w:numId="51">
    <w:abstractNumId w:val="7"/>
  </w:num>
  <w:num w:numId="52">
    <w:abstractNumId w:val="44"/>
  </w:num>
  <w:num w:numId="53">
    <w:abstractNumId w:val="10"/>
  </w:num>
  <w:num w:numId="54">
    <w:abstractNumId w:val="14"/>
  </w:num>
  <w:num w:numId="55">
    <w:abstractNumId w:val="36"/>
  </w:num>
  <w:num w:numId="56">
    <w:abstractNumId w:val="42"/>
  </w:num>
  <w:num w:numId="57">
    <w:abstractNumId w:val="6"/>
  </w:num>
  <w:num w:numId="58">
    <w:abstractNumId w:val="5"/>
  </w:num>
  <w:num w:numId="59">
    <w:abstractNumId w:val="19"/>
  </w:num>
  <w:num w:numId="60">
    <w:abstractNumId w:val="2"/>
  </w:num>
  <w:num w:numId="61">
    <w:abstractNumId w:val="59"/>
  </w:num>
  <w:num w:numId="62">
    <w:abstractNumId w:val="57"/>
  </w:num>
  <w:num w:numId="63">
    <w:abstractNumId w:val="31"/>
  </w:num>
  <w:num w:numId="64">
    <w:abstractNumId w:val="30"/>
  </w:num>
  <w:num w:numId="65">
    <w:abstractNumId w:val="50"/>
  </w:num>
  <w:num w:numId="66">
    <w:abstractNumId w:val="18"/>
  </w:num>
  <w:num w:numId="67">
    <w:abstractNumId w:val="17"/>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76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adjustLineHeightInTable/>
    <w:useFELayout/>
  </w:compat>
  <w:rsids>
    <w:rsidRoot w:val="00172A27"/>
    <w:rsid w:val="000369AE"/>
    <w:rsid w:val="0005380A"/>
    <w:rsid w:val="000A5EF3"/>
    <w:rsid w:val="00115DD7"/>
    <w:rsid w:val="00133116"/>
    <w:rsid w:val="00133BD1"/>
    <w:rsid w:val="001657BC"/>
    <w:rsid w:val="00172A27"/>
    <w:rsid w:val="0018612A"/>
    <w:rsid w:val="001C39F5"/>
    <w:rsid w:val="001D0CDD"/>
    <w:rsid w:val="001F312E"/>
    <w:rsid w:val="00245C96"/>
    <w:rsid w:val="00273AE2"/>
    <w:rsid w:val="00286543"/>
    <w:rsid w:val="00296FC2"/>
    <w:rsid w:val="002B5E39"/>
    <w:rsid w:val="002D40EC"/>
    <w:rsid w:val="002E4C69"/>
    <w:rsid w:val="0033045F"/>
    <w:rsid w:val="003615A5"/>
    <w:rsid w:val="00431F41"/>
    <w:rsid w:val="00457423"/>
    <w:rsid w:val="0047520D"/>
    <w:rsid w:val="00494D9B"/>
    <w:rsid w:val="004A5ADC"/>
    <w:rsid w:val="004B4CB2"/>
    <w:rsid w:val="004C60EE"/>
    <w:rsid w:val="004E259D"/>
    <w:rsid w:val="004F2677"/>
    <w:rsid w:val="00506582"/>
    <w:rsid w:val="00552AE2"/>
    <w:rsid w:val="00570ADB"/>
    <w:rsid w:val="00571F25"/>
    <w:rsid w:val="005763D9"/>
    <w:rsid w:val="005A0DAE"/>
    <w:rsid w:val="005A30E2"/>
    <w:rsid w:val="005A738F"/>
    <w:rsid w:val="005B4D14"/>
    <w:rsid w:val="005D3D2B"/>
    <w:rsid w:val="005D66DA"/>
    <w:rsid w:val="005F4EAD"/>
    <w:rsid w:val="0063701D"/>
    <w:rsid w:val="00640D72"/>
    <w:rsid w:val="00647096"/>
    <w:rsid w:val="0065262B"/>
    <w:rsid w:val="00653330"/>
    <w:rsid w:val="0069405C"/>
    <w:rsid w:val="0069472D"/>
    <w:rsid w:val="006A4AE1"/>
    <w:rsid w:val="006D744D"/>
    <w:rsid w:val="006E7B4F"/>
    <w:rsid w:val="0073462D"/>
    <w:rsid w:val="00790F8B"/>
    <w:rsid w:val="007B788C"/>
    <w:rsid w:val="00835575"/>
    <w:rsid w:val="008521DD"/>
    <w:rsid w:val="008D5255"/>
    <w:rsid w:val="008D74D8"/>
    <w:rsid w:val="00907760"/>
    <w:rsid w:val="0094636D"/>
    <w:rsid w:val="0096510F"/>
    <w:rsid w:val="00965E29"/>
    <w:rsid w:val="009D03BF"/>
    <w:rsid w:val="00A00CA6"/>
    <w:rsid w:val="00A0493E"/>
    <w:rsid w:val="00A15391"/>
    <w:rsid w:val="00A51292"/>
    <w:rsid w:val="00A57F0C"/>
    <w:rsid w:val="00AC7F52"/>
    <w:rsid w:val="00AD2575"/>
    <w:rsid w:val="00AE2BAA"/>
    <w:rsid w:val="00B2324C"/>
    <w:rsid w:val="00BC6517"/>
    <w:rsid w:val="00BD650B"/>
    <w:rsid w:val="00C11E9B"/>
    <w:rsid w:val="00C1775D"/>
    <w:rsid w:val="00C1796D"/>
    <w:rsid w:val="00C519D3"/>
    <w:rsid w:val="00CC71EE"/>
    <w:rsid w:val="00CD3E09"/>
    <w:rsid w:val="00DA09A2"/>
    <w:rsid w:val="00DB4577"/>
    <w:rsid w:val="00DE3DCA"/>
    <w:rsid w:val="00E33035"/>
    <w:rsid w:val="00E84E73"/>
    <w:rsid w:val="00EB70E7"/>
    <w:rsid w:val="00F06E40"/>
    <w:rsid w:val="00F233D0"/>
    <w:rsid w:val="00F4417F"/>
    <w:rsid w:val="00F54D99"/>
    <w:rsid w:val="00F803B5"/>
    <w:rsid w:val="00F875C2"/>
    <w:rsid w:val="00FA0FE4"/>
    <w:rsid w:val="00FC7E81"/>
    <w:rsid w:val="00FE1A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76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8612A"/>
    <w:pPr>
      <w:widowControl w:val="0"/>
      <w:jc w:val="both"/>
    </w:pPr>
    <w:rPr>
      <w:kern w:val="2"/>
      <w:sz w:val="21"/>
      <w:szCs w:val="24"/>
    </w:rPr>
  </w:style>
  <w:style w:type="paragraph" w:styleId="1">
    <w:name w:val="heading 1"/>
    <w:basedOn w:val="a3"/>
    <w:next w:val="a3"/>
    <w:link w:val="1Char"/>
    <w:qFormat/>
    <w:rsid w:val="0018612A"/>
    <w:pPr>
      <w:keepNext/>
      <w:keepLines/>
      <w:spacing w:before="340" w:after="330" w:line="576" w:lineRule="auto"/>
      <w:outlineLvl w:val="0"/>
    </w:pPr>
    <w:rPr>
      <w:b/>
      <w:bCs/>
      <w:kern w:val="44"/>
      <w:sz w:val="44"/>
      <w:szCs w:val="44"/>
    </w:rPr>
  </w:style>
  <w:style w:type="paragraph" w:styleId="20">
    <w:name w:val="heading 2"/>
    <w:basedOn w:val="a3"/>
    <w:next w:val="a3"/>
    <w:link w:val="2Char"/>
    <w:qFormat/>
    <w:rsid w:val="0018612A"/>
    <w:pPr>
      <w:keepNext/>
      <w:keepLines/>
      <w:adjustRightInd w:val="0"/>
      <w:spacing w:before="260" w:after="260" w:line="416" w:lineRule="atLeast"/>
      <w:textAlignment w:val="baseline"/>
      <w:outlineLvl w:val="1"/>
    </w:pPr>
    <w:rPr>
      <w:rFonts w:ascii="Arial" w:eastAsia="黑体" w:hAnsi="Arial"/>
      <w:b/>
      <w:kern w:val="0"/>
      <w:sz w:val="32"/>
      <w:szCs w:val="20"/>
    </w:rPr>
  </w:style>
  <w:style w:type="paragraph" w:styleId="30">
    <w:name w:val="heading 3"/>
    <w:basedOn w:val="a3"/>
    <w:next w:val="a3"/>
    <w:link w:val="3Char"/>
    <w:qFormat/>
    <w:rsid w:val="0018612A"/>
    <w:pPr>
      <w:keepNext/>
      <w:keepLines/>
      <w:adjustRightInd w:val="0"/>
      <w:spacing w:before="260" w:after="260" w:line="416" w:lineRule="atLeast"/>
      <w:textAlignment w:val="baseline"/>
      <w:outlineLvl w:val="2"/>
    </w:pPr>
    <w:rPr>
      <w:rFonts w:ascii="黑体" w:eastAsia="黑体"/>
      <w:bCs/>
      <w:sz w:val="30"/>
    </w:rPr>
  </w:style>
  <w:style w:type="paragraph" w:styleId="4">
    <w:name w:val="heading 4"/>
    <w:basedOn w:val="a3"/>
    <w:next w:val="10"/>
    <w:link w:val="4Char"/>
    <w:qFormat/>
    <w:rsid w:val="0018612A"/>
    <w:pPr>
      <w:keepNext/>
      <w:keepLines/>
      <w:numPr>
        <w:ilvl w:val="3"/>
        <w:numId w:val="1"/>
      </w:numPr>
      <w:spacing w:before="280" w:after="290" w:line="372" w:lineRule="auto"/>
      <w:outlineLvl w:val="3"/>
    </w:pPr>
    <w:rPr>
      <w:rFonts w:ascii="Arial" w:eastAsia="黑体" w:hAnsi="Arial"/>
      <w:b/>
      <w:sz w:val="28"/>
      <w:szCs w:val="20"/>
    </w:rPr>
  </w:style>
  <w:style w:type="paragraph" w:styleId="5">
    <w:name w:val="heading 5"/>
    <w:basedOn w:val="a3"/>
    <w:next w:val="10"/>
    <w:link w:val="5Char"/>
    <w:qFormat/>
    <w:rsid w:val="0018612A"/>
    <w:pPr>
      <w:keepNext/>
      <w:keepLines/>
      <w:numPr>
        <w:ilvl w:val="4"/>
        <w:numId w:val="1"/>
      </w:numPr>
      <w:spacing w:before="280" w:after="290" w:line="372" w:lineRule="auto"/>
      <w:outlineLvl w:val="4"/>
    </w:pPr>
    <w:rPr>
      <w:b/>
      <w:sz w:val="28"/>
      <w:szCs w:val="20"/>
    </w:rPr>
  </w:style>
  <w:style w:type="paragraph" w:styleId="6">
    <w:name w:val="heading 6"/>
    <w:basedOn w:val="a3"/>
    <w:next w:val="a3"/>
    <w:link w:val="6Char"/>
    <w:qFormat/>
    <w:rsid w:val="0018612A"/>
    <w:pPr>
      <w:keepNext/>
      <w:keepLines/>
      <w:widowControl/>
      <w:spacing w:before="240" w:after="64" w:line="317" w:lineRule="auto"/>
      <w:jc w:val="left"/>
      <w:outlineLvl w:val="5"/>
    </w:pPr>
    <w:rPr>
      <w:rFonts w:ascii="Arial" w:eastAsia="黑体" w:hAnsi="Arial"/>
      <w:b/>
      <w:bCs/>
      <w:kern w:val="0"/>
      <w:sz w:val="24"/>
    </w:rPr>
  </w:style>
  <w:style w:type="paragraph" w:styleId="7">
    <w:name w:val="heading 7"/>
    <w:basedOn w:val="a3"/>
    <w:next w:val="a3"/>
    <w:link w:val="7Char"/>
    <w:qFormat/>
    <w:rsid w:val="0018612A"/>
    <w:pPr>
      <w:keepNext/>
      <w:keepLines/>
      <w:widowControl/>
      <w:spacing w:before="240" w:after="64" w:line="317" w:lineRule="auto"/>
      <w:jc w:val="left"/>
      <w:outlineLvl w:val="6"/>
    </w:pPr>
    <w:rPr>
      <w:b/>
      <w:bCs/>
      <w:kern w:val="0"/>
      <w:sz w:val="24"/>
    </w:rPr>
  </w:style>
  <w:style w:type="paragraph" w:styleId="8">
    <w:name w:val="heading 8"/>
    <w:basedOn w:val="a3"/>
    <w:next w:val="a3"/>
    <w:link w:val="8Char"/>
    <w:qFormat/>
    <w:rsid w:val="0018612A"/>
    <w:pPr>
      <w:keepNext/>
      <w:keepLines/>
      <w:widowControl/>
      <w:spacing w:before="240" w:after="64" w:line="317" w:lineRule="auto"/>
      <w:jc w:val="left"/>
      <w:outlineLvl w:val="7"/>
    </w:pPr>
    <w:rPr>
      <w:rFonts w:ascii="Arial" w:eastAsia="黑体" w:hAnsi="Arial"/>
      <w:kern w:val="0"/>
      <w:sz w:val="24"/>
    </w:rPr>
  </w:style>
  <w:style w:type="paragraph" w:styleId="9">
    <w:name w:val="heading 9"/>
    <w:basedOn w:val="a3"/>
    <w:next w:val="a3"/>
    <w:link w:val="9Char"/>
    <w:qFormat/>
    <w:rsid w:val="0018612A"/>
    <w:pPr>
      <w:keepNext/>
      <w:keepLines/>
      <w:widowControl/>
      <w:spacing w:before="240" w:after="64" w:line="317" w:lineRule="auto"/>
      <w:jc w:val="left"/>
      <w:outlineLvl w:val="8"/>
    </w:pPr>
    <w:rPr>
      <w:rFonts w:ascii="Arial" w:eastAsia="黑体" w:hAnsi="Arial"/>
      <w:kern w:val="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Char">
    <w:name w:val="正文首行缩进 Char"/>
    <w:basedOn w:val="CharChar"/>
    <w:link w:val="11"/>
    <w:rsid w:val="0018612A"/>
  </w:style>
  <w:style w:type="character" w:customStyle="1" w:styleId="12">
    <w:name w:val="批注引用1"/>
    <w:basedOn w:val="a4"/>
    <w:rsid w:val="0018612A"/>
    <w:rPr>
      <w:rFonts w:eastAsia="宋体"/>
      <w:kern w:val="2"/>
      <w:sz w:val="21"/>
      <w:szCs w:val="21"/>
      <w:lang w:val="en-US" w:eastAsia="zh-CN"/>
    </w:rPr>
  </w:style>
  <w:style w:type="character" w:styleId="a7">
    <w:name w:val="Emphasis"/>
    <w:qFormat/>
    <w:rsid w:val="0018612A"/>
    <w:rPr>
      <w:i/>
      <w:iCs/>
    </w:rPr>
  </w:style>
  <w:style w:type="character" w:customStyle="1" w:styleId="CharChar">
    <w:name w:val="正文文本 Char Char"/>
    <w:basedOn w:val="a4"/>
    <w:link w:val="a8"/>
    <w:rsid w:val="0018612A"/>
    <w:rPr>
      <w:rFonts w:eastAsia="宋体"/>
      <w:kern w:val="2"/>
      <w:sz w:val="24"/>
      <w:szCs w:val="24"/>
      <w:lang w:val="en-US" w:eastAsia="zh-CN"/>
    </w:rPr>
  </w:style>
  <w:style w:type="character" w:customStyle="1" w:styleId="Char0">
    <w:name w:val="正文文本缩进 Char"/>
    <w:basedOn w:val="a4"/>
    <w:link w:val="13"/>
    <w:rsid w:val="0018612A"/>
    <w:rPr>
      <w:rFonts w:eastAsia="宋体"/>
      <w:sz w:val="24"/>
      <w:szCs w:val="24"/>
    </w:rPr>
  </w:style>
  <w:style w:type="character" w:customStyle="1" w:styleId="HTMLChar">
    <w:name w:val="HTML 预设格式 Char"/>
    <w:link w:val="HTML1"/>
    <w:rsid w:val="0018612A"/>
    <w:rPr>
      <w:rFonts w:ascii="黑体" w:eastAsia="黑体" w:hAnsi="Courier New" w:cs="Courier New"/>
    </w:rPr>
  </w:style>
  <w:style w:type="character" w:customStyle="1" w:styleId="Char1">
    <w:name w:val="正文缩进 Char"/>
    <w:basedOn w:val="a4"/>
    <w:link w:val="10"/>
    <w:rsid w:val="0018612A"/>
    <w:rPr>
      <w:rFonts w:eastAsia="宋体"/>
      <w:szCs w:val="24"/>
    </w:rPr>
  </w:style>
  <w:style w:type="character" w:customStyle="1" w:styleId="Char2">
    <w:name w:val="签名 Char"/>
    <w:basedOn w:val="a4"/>
    <w:link w:val="14"/>
    <w:rsid w:val="0018612A"/>
    <w:rPr>
      <w:rFonts w:eastAsia="宋体"/>
      <w:szCs w:val="24"/>
    </w:rPr>
  </w:style>
  <w:style w:type="character" w:customStyle="1" w:styleId="3Char0">
    <w:name w:val="正文文本缩进 3 Char"/>
    <w:basedOn w:val="a4"/>
    <w:link w:val="310"/>
    <w:rsid w:val="0018612A"/>
    <w:rPr>
      <w:rFonts w:ascii="宋体" w:eastAsia="宋体" w:hAnsi="宋体" w:cs="Times New Roman"/>
      <w:color w:val="FF0000"/>
      <w:szCs w:val="24"/>
    </w:rPr>
  </w:style>
  <w:style w:type="character" w:customStyle="1" w:styleId="2Char0">
    <w:name w:val="正文首行缩进 2 Char"/>
    <w:basedOn w:val="Char0"/>
    <w:link w:val="210"/>
    <w:rsid w:val="0018612A"/>
  </w:style>
  <w:style w:type="character" w:customStyle="1" w:styleId="unnamed4">
    <w:name w:val="unnamed4"/>
    <w:basedOn w:val="a4"/>
    <w:rsid w:val="0018612A"/>
    <w:rPr>
      <w:rFonts w:eastAsia="宋体"/>
      <w:kern w:val="2"/>
      <w:sz w:val="24"/>
      <w:szCs w:val="24"/>
      <w:lang w:val="en-US" w:eastAsia="zh-CN"/>
    </w:rPr>
  </w:style>
  <w:style w:type="character" w:customStyle="1" w:styleId="Char3">
    <w:name w:val="副标题 Char"/>
    <w:basedOn w:val="a4"/>
    <w:link w:val="a9"/>
    <w:rsid w:val="0018612A"/>
    <w:rPr>
      <w:rFonts w:ascii="Arial" w:eastAsia="宋体" w:hAnsi="Arial" w:cs="Arial"/>
      <w:b/>
      <w:bCs/>
      <w:kern w:val="28"/>
      <w:sz w:val="32"/>
      <w:szCs w:val="32"/>
    </w:rPr>
  </w:style>
  <w:style w:type="character" w:customStyle="1" w:styleId="Char4">
    <w:name w:val="称呼 Char"/>
    <w:basedOn w:val="a4"/>
    <w:link w:val="15"/>
    <w:rsid w:val="0018612A"/>
    <w:rPr>
      <w:rFonts w:eastAsia="宋体"/>
      <w:szCs w:val="24"/>
    </w:rPr>
  </w:style>
  <w:style w:type="character" w:customStyle="1" w:styleId="2Char1">
    <w:name w:val="正文文本 2 Char"/>
    <w:basedOn w:val="a4"/>
    <w:link w:val="211"/>
    <w:rsid w:val="0018612A"/>
    <w:rPr>
      <w:rFonts w:ascii="Arial" w:eastAsia="宋体" w:hAnsi="Arial" w:cs="Times New Roman"/>
      <w:color w:val="000000"/>
      <w:szCs w:val="24"/>
    </w:rPr>
  </w:style>
  <w:style w:type="character" w:customStyle="1" w:styleId="2Char2">
    <w:name w:val="正文文本缩进 2 Char"/>
    <w:basedOn w:val="a4"/>
    <w:link w:val="212"/>
    <w:rsid w:val="0018612A"/>
    <w:rPr>
      <w:rFonts w:ascii="宋体" w:eastAsia="宋体" w:hAnsi="宋体" w:cs="Times New Roman"/>
      <w:szCs w:val="24"/>
    </w:rPr>
  </w:style>
  <w:style w:type="character" w:customStyle="1" w:styleId="Char5">
    <w:name w:val="日期 Char"/>
    <w:basedOn w:val="a4"/>
    <w:link w:val="16"/>
    <w:rsid w:val="0018612A"/>
    <w:rPr>
      <w:rFonts w:ascii="Times New Roman" w:eastAsia="宋体" w:hAnsi="Times New Roman" w:cs="Times New Roman"/>
      <w:szCs w:val="24"/>
    </w:rPr>
  </w:style>
  <w:style w:type="character" w:customStyle="1" w:styleId="Char6">
    <w:name w:val="结束语 Char"/>
    <w:basedOn w:val="a4"/>
    <w:link w:val="17"/>
    <w:rsid w:val="0018612A"/>
    <w:rPr>
      <w:rFonts w:eastAsia="宋体"/>
      <w:szCs w:val="24"/>
    </w:rPr>
  </w:style>
  <w:style w:type="character" w:customStyle="1" w:styleId="Char7">
    <w:name w:val="注释标题 Char"/>
    <w:basedOn w:val="a4"/>
    <w:link w:val="18"/>
    <w:rsid w:val="0018612A"/>
    <w:rPr>
      <w:rFonts w:eastAsia="宋体"/>
      <w:szCs w:val="24"/>
    </w:rPr>
  </w:style>
  <w:style w:type="character" w:customStyle="1" w:styleId="HTMLChar0">
    <w:name w:val="HTML 地址 Char"/>
    <w:basedOn w:val="a4"/>
    <w:link w:val="HTML10"/>
    <w:rsid w:val="0018612A"/>
    <w:rPr>
      <w:rFonts w:eastAsia="宋体"/>
      <w:i/>
      <w:iCs/>
      <w:szCs w:val="24"/>
    </w:rPr>
  </w:style>
  <w:style w:type="character" w:customStyle="1" w:styleId="Char8">
    <w:name w:val="电子邮件签名 Char"/>
    <w:basedOn w:val="a4"/>
    <w:link w:val="19"/>
    <w:rsid w:val="0018612A"/>
    <w:rPr>
      <w:rFonts w:eastAsia="宋体"/>
      <w:szCs w:val="24"/>
    </w:rPr>
  </w:style>
  <w:style w:type="character" w:customStyle="1" w:styleId="small">
    <w:name w:val="small"/>
    <w:basedOn w:val="a4"/>
    <w:rsid w:val="0018612A"/>
    <w:rPr>
      <w:rFonts w:eastAsia="宋体"/>
      <w:kern w:val="2"/>
      <w:sz w:val="24"/>
      <w:szCs w:val="24"/>
      <w:lang w:val="en-US" w:eastAsia="zh-CN"/>
    </w:rPr>
  </w:style>
  <w:style w:type="character" w:customStyle="1" w:styleId="Char9">
    <w:name w:val="批注主题 Char"/>
    <w:link w:val="1a"/>
    <w:rsid w:val="0018612A"/>
    <w:rPr>
      <w:b/>
      <w:bCs/>
      <w:szCs w:val="24"/>
    </w:rPr>
  </w:style>
  <w:style w:type="character" w:customStyle="1" w:styleId="3Char1">
    <w:name w:val="正文文本 3 Char"/>
    <w:basedOn w:val="a4"/>
    <w:link w:val="311"/>
    <w:rsid w:val="0018612A"/>
    <w:rPr>
      <w:rFonts w:ascii="宋体" w:eastAsia="宋体" w:hAnsi="宋体" w:cs="Times New Roman"/>
      <w:color w:val="800080"/>
      <w:sz w:val="24"/>
      <w:szCs w:val="24"/>
    </w:rPr>
  </w:style>
  <w:style w:type="character" w:customStyle="1" w:styleId="3Char">
    <w:name w:val="标题 3 Char"/>
    <w:basedOn w:val="a4"/>
    <w:link w:val="30"/>
    <w:rsid w:val="0018612A"/>
    <w:rPr>
      <w:rFonts w:ascii="黑体" w:eastAsia="黑体"/>
      <w:bCs/>
      <w:sz w:val="30"/>
    </w:rPr>
  </w:style>
  <w:style w:type="character" w:customStyle="1" w:styleId="Chara">
    <w:name w:val="信息标题 Char"/>
    <w:basedOn w:val="a4"/>
    <w:link w:val="1b"/>
    <w:rsid w:val="0018612A"/>
    <w:rPr>
      <w:rFonts w:ascii="Arial" w:eastAsia="宋体" w:hAnsi="Arial" w:cs="Arial"/>
      <w:sz w:val="24"/>
      <w:szCs w:val="24"/>
      <w:shd w:val="pct20" w:color="auto" w:fill="auto"/>
    </w:rPr>
  </w:style>
  <w:style w:type="character" w:customStyle="1" w:styleId="Charb">
    <w:name w:val="纯文本 Char"/>
    <w:basedOn w:val="a4"/>
    <w:link w:val="1c"/>
    <w:rsid w:val="0018612A"/>
    <w:rPr>
      <w:rFonts w:ascii="宋体" w:eastAsia="宋体" w:hAnsi="Courier New"/>
      <w:szCs w:val="24"/>
    </w:rPr>
  </w:style>
  <w:style w:type="character" w:styleId="aa">
    <w:name w:val="FollowedHyperlink"/>
    <w:basedOn w:val="a4"/>
    <w:rsid w:val="0018612A"/>
    <w:rPr>
      <w:rFonts w:eastAsia="宋体"/>
      <w:color w:val="800080"/>
      <w:kern w:val="2"/>
      <w:sz w:val="24"/>
      <w:szCs w:val="24"/>
      <w:u w:val="single"/>
      <w:lang w:val="en-US" w:eastAsia="zh-CN"/>
    </w:rPr>
  </w:style>
  <w:style w:type="character" w:styleId="ab">
    <w:name w:val="page number"/>
    <w:basedOn w:val="a4"/>
    <w:rsid w:val="0018612A"/>
  </w:style>
  <w:style w:type="character" w:styleId="ac">
    <w:name w:val="Strong"/>
    <w:basedOn w:val="a4"/>
    <w:qFormat/>
    <w:rsid w:val="0018612A"/>
    <w:rPr>
      <w:rFonts w:eastAsia="宋体"/>
      <w:b/>
      <w:bCs/>
      <w:kern w:val="2"/>
      <w:sz w:val="24"/>
      <w:szCs w:val="24"/>
      <w:lang w:val="en-US" w:eastAsia="zh-CN"/>
    </w:rPr>
  </w:style>
  <w:style w:type="character" w:styleId="ad">
    <w:name w:val="Hyperlink"/>
    <w:basedOn w:val="a4"/>
    <w:uiPriority w:val="99"/>
    <w:rsid w:val="0018612A"/>
    <w:rPr>
      <w:rFonts w:eastAsia="宋体"/>
      <w:color w:val="0000FF"/>
      <w:kern w:val="2"/>
      <w:sz w:val="24"/>
      <w:szCs w:val="24"/>
      <w:u w:val="single"/>
      <w:lang w:val="en-US" w:eastAsia="zh-CN"/>
    </w:rPr>
  </w:style>
  <w:style w:type="character" w:customStyle="1" w:styleId="Char10">
    <w:name w:val="纯文本 Char1"/>
    <w:rsid w:val="0018612A"/>
    <w:rPr>
      <w:rFonts w:ascii="宋体" w:eastAsia="宋体" w:hAnsi="Courier New" w:cs="Courier New"/>
      <w:kern w:val="2"/>
      <w:sz w:val="21"/>
      <w:szCs w:val="21"/>
      <w:lang w:val="en-US" w:eastAsia="zh-CN"/>
    </w:rPr>
  </w:style>
  <w:style w:type="character" w:customStyle="1" w:styleId="HTML11">
    <w:name w:val="HTML 定义1"/>
    <w:rsid w:val="0018612A"/>
    <w:rPr>
      <w:i/>
      <w:iCs/>
    </w:rPr>
  </w:style>
  <w:style w:type="character" w:customStyle="1" w:styleId="Charc">
    <w:name w:val="标题 Char"/>
    <w:basedOn w:val="a4"/>
    <w:link w:val="ae"/>
    <w:rsid w:val="0018612A"/>
    <w:rPr>
      <w:rFonts w:ascii="Arial" w:eastAsia="宋体" w:hAnsi="Arial"/>
      <w:b/>
      <w:sz w:val="36"/>
      <w:szCs w:val="24"/>
    </w:rPr>
  </w:style>
  <w:style w:type="character" w:customStyle="1" w:styleId="Char11">
    <w:name w:val="批注框文本 Char1"/>
    <w:basedOn w:val="a4"/>
    <w:link w:val="af"/>
    <w:rsid w:val="0018612A"/>
    <w:rPr>
      <w:rFonts w:ascii="Times New Roman" w:eastAsia="宋体" w:hAnsi="Times New Roman" w:cs="Times New Roman"/>
      <w:sz w:val="18"/>
      <w:szCs w:val="18"/>
    </w:rPr>
  </w:style>
  <w:style w:type="character" w:customStyle="1" w:styleId="HTMLChar1">
    <w:name w:val="HTML 预设格式 Char1"/>
    <w:basedOn w:val="a4"/>
    <w:link w:val="HTML1"/>
    <w:rsid w:val="0018612A"/>
    <w:rPr>
      <w:rFonts w:ascii="Courier New" w:eastAsia="宋体" w:hAnsi="Courier New" w:cs="Courier New"/>
      <w:sz w:val="20"/>
      <w:szCs w:val="20"/>
    </w:rPr>
  </w:style>
  <w:style w:type="character" w:customStyle="1" w:styleId="biaoti-61">
    <w:name w:val="biaoti-61"/>
    <w:basedOn w:val="a4"/>
    <w:rsid w:val="0018612A"/>
    <w:rPr>
      <w:rFonts w:eastAsia="宋体"/>
      <w:b/>
      <w:bCs/>
      <w:color w:val="000066"/>
      <w:kern w:val="2"/>
      <w:sz w:val="30"/>
      <w:szCs w:val="30"/>
      <w:lang w:val="en-US" w:eastAsia="zh-CN"/>
    </w:rPr>
  </w:style>
  <w:style w:type="character" w:customStyle="1" w:styleId="pt12">
    <w:name w:val="pt12"/>
    <w:rsid w:val="0018612A"/>
    <w:rPr>
      <w:rFonts w:hint="default"/>
      <w:sz w:val="24"/>
      <w:szCs w:val="24"/>
    </w:rPr>
  </w:style>
  <w:style w:type="character" w:customStyle="1" w:styleId="6Char">
    <w:name w:val="标题 6 Char"/>
    <w:basedOn w:val="a4"/>
    <w:link w:val="6"/>
    <w:rsid w:val="0018612A"/>
    <w:rPr>
      <w:rFonts w:ascii="Arial" w:eastAsia="黑体" w:hAnsi="Arial" w:cs="Times New Roman"/>
      <w:b/>
      <w:bCs/>
      <w:kern w:val="0"/>
      <w:sz w:val="24"/>
      <w:szCs w:val="24"/>
    </w:rPr>
  </w:style>
  <w:style w:type="character" w:customStyle="1" w:styleId="8Char">
    <w:name w:val="标题 8 Char"/>
    <w:basedOn w:val="a4"/>
    <w:link w:val="8"/>
    <w:rsid w:val="0018612A"/>
    <w:rPr>
      <w:rFonts w:ascii="Arial" w:eastAsia="黑体" w:hAnsi="Arial" w:cs="Times New Roman"/>
      <w:kern w:val="0"/>
      <w:sz w:val="24"/>
      <w:szCs w:val="24"/>
    </w:rPr>
  </w:style>
  <w:style w:type="character" w:customStyle="1" w:styleId="HTML12">
    <w:name w:val="HTML 键盘1"/>
    <w:rsid w:val="0018612A"/>
    <w:rPr>
      <w:rFonts w:ascii="Courier New" w:hAnsi="Courier New" w:cs="Courier New"/>
      <w:sz w:val="20"/>
      <w:szCs w:val="20"/>
    </w:rPr>
  </w:style>
  <w:style w:type="character" w:customStyle="1" w:styleId="2Char">
    <w:name w:val="标题 2 Char"/>
    <w:basedOn w:val="a4"/>
    <w:link w:val="20"/>
    <w:rsid w:val="0018612A"/>
    <w:rPr>
      <w:rFonts w:ascii="Arial" w:eastAsia="黑体" w:hAnsi="Arial" w:cs="Times New Roman"/>
      <w:b/>
      <w:kern w:val="0"/>
      <w:sz w:val="32"/>
      <w:szCs w:val="20"/>
    </w:rPr>
  </w:style>
  <w:style w:type="character" w:customStyle="1" w:styleId="Char12">
    <w:name w:val="正文文本缩进 Char1"/>
    <w:basedOn w:val="a4"/>
    <w:link w:val="13"/>
    <w:rsid w:val="0018612A"/>
    <w:rPr>
      <w:rFonts w:ascii="Times New Roman" w:eastAsia="宋体" w:hAnsi="Times New Roman" w:cs="Times New Roman"/>
      <w:szCs w:val="24"/>
    </w:rPr>
  </w:style>
  <w:style w:type="character" w:customStyle="1" w:styleId="HTML13">
    <w:name w:val="HTML 代码1"/>
    <w:rsid w:val="0018612A"/>
    <w:rPr>
      <w:rFonts w:ascii="Courier New" w:hAnsi="Courier New" w:cs="Courier New"/>
      <w:sz w:val="20"/>
      <w:szCs w:val="20"/>
    </w:rPr>
  </w:style>
  <w:style w:type="character" w:customStyle="1" w:styleId="2Char10">
    <w:name w:val="正文首行缩进 2 Char1"/>
    <w:basedOn w:val="Char12"/>
    <w:link w:val="210"/>
    <w:rsid w:val="0018612A"/>
  </w:style>
  <w:style w:type="character" w:customStyle="1" w:styleId="Chard">
    <w:name w:val="批注框文本 Char"/>
    <w:link w:val="af"/>
    <w:rsid w:val="0018612A"/>
    <w:rPr>
      <w:sz w:val="18"/>
      <w:szCs w:val="18"/>
    </w:rPr>
  </w:style>
  <w:style w:type="character" w:customStyle="1" w:styleId="Chare">
    <w:name w:val="文档结构图 Char"/>
    <w:basedOn w:val="a4"/>
    <w:link w:val="1d"/>
    <w:rsid w:val="0018612A"/>
    <w:rPr>
      <w:rFonts w:ascii="宋体" w:eastAsia="宋体" w:hAnsi="Times New Roman" w:cs="Times New Roman"/>
      <w:sz w:val="18"/>
      <w:szCs w:val="18"/>
    </w:rPr>
  </w:style>
  <w:style w:type="character" w:customStyle="1" w:styleId="Char20">
    <w:name w:val="纯文本 Char2"/>
    <w:basedOn w:val="a4"/>
    <w:link w:val="1c"/>
    <w:rsid w:val="0018612A"/>
    <w:rPr>
      <w:rFonts w:ascii="宋体" w:eastAsia="宋体" w:hAnsi="Courier New" w:cs="Courier New"/>
      <w:szCs w:val="21"/>
    </w:rPr>
  </w:style>
  <w:style w:type="character" w:customStyle="1" w:styleId="1e">
    <w:name w:val="行号1"/>
    <w:basedOn w:val="a4"/>
    <w:rsid w:val="0018612A"/>
    <w:rPr>
      <w:rFonts w:eastAsia="宋体"/>
      <w:kern w:val="2"/>
      <w:sz w:val="24"/>
      <w:szCs w:val="24"/>
      <w:lang w:val="en-US" w:eastAsia="zh-CN"/>
    </w:rPr>
  </w:style>
  <w:style w:type="character" w:customStyle="1" w:styleId="4Char">
    <w:name w:val="标题 4 Char"/>
    <w:basedOn w:val="a4"/>
    <w:link w:val="4"/>
    <w:rsid w:val="0018612A"/>
    <w:rPr>
      <w:rFonts w:ascii="Arial" w:eastAsia="黑体" w:hAnsi="Arial" w:cs="Times New Roman"/>
      <w:b/>
      <w:sz w:val="28"/>
      <w:szCs w:val="20"/>
    </w:rPr>
  </w:style>
  <w:style w:type="character" w:customStyle="1" w:styleId="Char13">
    <w:name w:val="签名 Char1"/>
    <w:basedOn w:val="a4"/>
    <w:link w:val="14"/>
    <w:rsid w:val="0018612A"/>
    <w:rPr>
      <w:rFonts w:ascii="Times New Roman" w:eastAsia="宋体" w:hAnsi="Times New Roman" w:cs="Times New Roman"/>
      <w:szCs w:val="24"/>
    </w:rPr>
  </w:style>
  <w:style w:type="character" w:customStyle="1" w:styleId="article1">
    <w:name w:val="article1"/>
    <w:basedOn w:val="a4"/>
    <w:rsid w:val="0018612A"/>
    <w:rPr>
      <w:rFonts w:eastAsia="宋体"/>
      <w:kern w:val="2"/>
      <w:sz w:val="30"/>
      <w:szCs w:val="30"/>
      <w:lang w:val="en-US" w:eastAsia="zh-CN"/>
    </w:rPr>
  </w:style>
  <w:style w:type="character" w:customStyle="1" w:styleId="blacktext">
    <w:name w:val="blacktext"/>
    <w:basedOn w:val="a4"/>
    <w:rsid w:val="0018612A"/>
    <w:rPr>
      <w:rFonts w:eastAsia="宋体"/>
      <w:kern w:val="2"/>
      <w:sz w:val="24"/>
      <w:szCs w:val="24"/>
      <w:lang w:val="en-US" w:eastAsia="zh-CN"/>
    </w:rPr>
  </w:style>
  <w:style w:type="character" w:customStyle="1" w:styleId="Char14">
    <w:name w:val="信息标题 Char1"/>
    <w:basedOn w:val="a4"/>
    <w:link w:val="1b"/>
    <w:rsid w:val="0018612A"/>
    <w:rPr>
      <w:rFonts w:ascii="Cambria" w:eastAsia="宋体" w:hAnsi="Cambria" w:cs="黑体"/>
      <w:sz w:val="24"/>
      <w:szCs w:val="24"/>
      <w:shd w:val="pct20" w:color="auto" w:fill="auto"/>
    </w:rPr>
  </w:style>
  <w:style w:type="character" w:customStyle="1" w:styleId="Charf">
    <w:name w:val="正文文本 Char"/>
    <w:basedOn w:val="a4"/>
    <w:link w:val="a8"/>
    <w:rsid w:val="0018612A"/>
    <w:rPr>
      <w:rFonts w:ascii="Times New Roman" w:eastAsia="宋体" w:hAnsi="Times New Roman" w:cs="Times New Roman"/>
      <w:szCs w:val="24"/>
    </w:rPr>
  </w:style>
  <w:style w:type="character" w:customStyle="1" w:styleId="para">
    <w:name w:val="para"/>
    <w:basedOn w:val="a4"/>
    <w:rsid w:val="0018612A"/>
    <w:rPr>
      <w:rFonts w:eastAsia="宋体"/>
      <w:kern w:val="2"/>
      <w:sz w:val="24"/>
      <w:szCs w:val="24"/>
      <w:lang w:val="en-US" w:eastAsia="zh-CN"/>
    </w:rPr>
  </w:style>
  <w:style w:type="character" w:customStyle="1" w:styleId="Char15">
    <w:name w:val="标题 Char1"/>
    <w:basedOn w:val="a4"/>
    <w:link w:val="ae"/>
    <w:rsid w:val="0018612A"/>
    <w:rPr>
      <w:rFonts w:ascii="Cambria" w:eastAsia="宋体" w:hAnsi="Cambria" w:cs="黑体"/>
      <w:b/>
      <w:bCs/>
      <w:sz w:val="32"/>
      <w:szCs w:val="32"/>
    </w:rPr>
  </w:style>
  <w:style w:type="character" w:customStyle="1" w:styleId="redstyle8">
    <w:name w:val="red style8"/>
    <w:basedOn w:val="a4"/>
    <w:rsid w:val="0018612A"/>
    <w:rPr>
      <w:rFonts w:eastAsia="宋体"/>
      <w:kern w:val="2"/>
      <w:sz w:val="24"/>
      <w:szCs w:val="24"/>
      <w:lang w:val="en-US" w:eastAsia="zh-CN"/>
    </w:rPr>
  </w:style>
  <w:style w:type="character" w:customStyle="1" w:styleId="HTML14">
    <w:name w:val="HTML 打字机1"/>
    <w:rsid w:val="0018612A"/>
    <w:rPr>
      <w:rFonts w:ascii="Courier New" w:hAnsi="Courier New" w:cs="Courier New"/>
      <w:sz w:val="20"/>
      <w:szCs w:val="20"/>
    </w:rPr>
  </w:style>
  <w:style w:type="character" w:customStyle="1" w:styleId="Charf0">
    <w:name w:val="脚注文本 Char"/>
    <w:basedOn w:val="a4"/>
    <w:link w:val="af0"/>
    <w:rsid w:val="0018612A"/>
    <w:rPr>
      <w:rFonts w:eastAsia="宋体"/>
      <w:sz w:val="24"/>
      <w:szCs w:val="24"/>
      <w:lang w:val="en-US" w:eastAsia="en-US"/>
    </w:rPr>
  </w:style>
  <w:style w:type="character" w:customStyle="1" w:styleId="Char16">
    <w:name w:val="批注文字 Char1"/>
    <w:basedOn w:val="a4"/>
    <w:link w:val="af1"/>
    <w:rsid w:val="0018612A"/>
    <w:rPr>
      <w:rFonts w:ascii="Times New Roman" w:eastAsia="宋体" w:hAnsi="Times New Roman" w:cs="Times New Roman"/>
      <w:szCs w:val="24"/>
    </w:rPr>
  </w:style>
  <w:style w:type="character" w:customStyle="1" w:styleId="Char17">
    <w:name w:val="结束语 Char1"/>
    <w:basedOn w:val="a4"/>
    <w:link w:val="17"/>
    <w:rsid w:val="0018612A"/>
    <w:rPr>
      <w:rFonts w:ascii="Times New Roman" w:eastAsia="宋体" w:hAnsi="Times New Roman" w:cs="Times New Roman"/>
      <w:szCs w:val="24"/>
    </w:rPr>
  </w:style>
  <w:style w:type="character" w:customStyle="1" w:styleId="HTML15">
    <w:name w:val="HTML 变量1"/>
    <w:rsid w:val="0018612A"/>
    <w:rPr>
      <w:i/>
      <w:iCs/>
    </w:rPr>
  </w:style>
  <w:style w:type="character" w:customStyle="1" w:styleId="Char18">
    <w:name w:val="副标题 Char1"/>
    <w:basedOn w:val="a4"/>
    <w:link w:val="a9"/>
    <w:rsid w:val="0018612A"/>
    <w:rPr>
      <w:rFonts w:ascii="Cambria" w:eastAsia="宋体" w:hAnsi="Cambria" w:cs="黑体"/>
      <w:b/>
      <w:bCs/>
      <w:kern w:val="28"/>
      <w:sz w:val="32"/>
      <w:szCs w:val="32"/>
    </w:rPr>
  </w:style>
  <w:style w:type="character" w:customStyle="1" w:styleId="HTML16">
    <w:name w:val="HTML 引文1"/>
    <w:rsid w:val="0018612A"/>
    <w:rPr>
      <w:i/>
      <w:iCs/>
    </w:rPr>
  </w:style>
  <w:style w:type="character" w:customStyle="1" w:styleId="9Char">
    <w:name w:val="标题 9 Char"/>
    <w:basedOn w:val="a4"/>
    <w:link w:val="9"/>
    <w:rsid w:val="0018612A"/>
    <w:rPr>
      <w:rFonts w:ascii="Arial" w:eastAsia="黑体" w:hAnsi="Arial" w:cs="Times New Roman"/>
      <w:kern w:val="0"/>
      <w:szCs w:val="21"/>
    </w:rPr>
  </w:style>
  <w:style w:type="character" w:customStyle="1" w:styleId="Charf1">
    <w:name w:val="批注文字 Char"/>
    <w:link w:val="af1"/>
    <w:rsid w:val="0018612A"/>
    <w:rPr>
      <w:szCs w:val="24"/>
    </w:rPr>
  </w:style>
  <w:style w:type="character" w:customStyle="1" w:styleId="HTML17">
    <w:name w:val="HTML 样本1"/>
    <w:basedOn w:val="a4"/>
    <w:rsid w:val="0018612A"/>
    <w:rPr>
      <w:rFonts w:ascii="Courier New" w:eastAsia="宋体" w:hAnsi="Courier New"/>
      <w:kern w:val="2"/>
      <w:sz w:val="24"/>
      <w:szCs w:val="24"/>
      <w:lang w:val="en-US" w:eastAsia="zh-CN"/>
    </w:rPr>
  </w:style>
  <w:style w:type="character" w:customStyle="1" w:styleId="font91">
    <w:name w:val="font91"/>
    <w:basedOn w:val="a4"/>
    <w:rsid w:val="0018612A"/>
    <w:rPr>
      <w:rFonts w:ascii="Arial" w:eastAsia="宋体" w:hAnsi="Arial" w:cs="Arial" w:hint="default"/>
      <w:kern w:val="2"/>
      <w:sz w:val="16"/>
      <w:szCs w:val="16"/>
      <w:lang w:val="en-US" w:eastAsia="zh-CN"/>
    </w:rPr>
  </w:style>
  <w:style w:type="character" w:customStyle="1" w:styleId="black11">
    <w:name w:val="black11"/>
    <w:basedOn w:val="a4"/>
    <w:rsid w:val="0018612A"/>
    <w:rPr>
      <w:rFonts w:eastAsia="宋体"/>
      <w:color w:val="000000"/>
      <w:kern w:val="2"/>
      <w:sz w:val="18"/>
      <w:szCs w:val="18"/>
      <w:lang w:val="en-US" w:eastAsia="zh-CN"/>
    </w:rPr>
  </w:style>
  <w:style w:type="character" w:customStyle="1" w:styleId="1Char">
    <w:name w:val="标题 1 Char"/>
    <w:basedOn w:val="a4"/>
    <w:link w:val="1"/>
    <w:rsid w:val="0018612A"/>
    <w:rPr>
      <w:rFonts w:ascii="Times New Roman" w:eastAsia="宋体" w:hAnsi="Times New Roman" w:cs="Times New Roman"/>
      <w:b/>
      <w:bCs/>
      <w:kern w:val="44"/>
      <w:sz w:val="44"/>
      <w:szCs w:val="44"/>
    </w:rPr>
  </w:style>
  <w:style w:type="character" w:customStyle="1" w:styleId="Char19">
    <w:name w:val="正文缩进 Char1"/>
    <w:rsid w:val="0018612A"/>
    <w:rPr>
      <w:rFonts w:eastAsia="宋体"/>
      <w:kern w:val="2"/>
      <w:sz w:val="21"/>
      <w:szCs w:val="24"/>
      <w:lang w:val="en-US" w:eastAsia="zh-CN"/>
    </w:rPr>
  </w:style>
  <w:style w:type="character" w:customStyle="1" w:styleId="HTML18">
    <w:name w:val="HTML 缩写1"/>
    <w:basedOn w:val="a4"/>
    <w:rsid w:val="0018612A"/>
    <w:rPr>
      <w:rFonts w:eastAsia="宋体"/>
      <w:kern w:val="2"/>
      <w:sz w:val="24"/>
      <w:szCs w:val="24"/>
      <w:lang w:val="en-US" w:eastAsia="zh-CN"/>
    </w:rPr>
  </w:style>
  <w:style w:type="character" w:customStyle="1" w:styleId="style21">
    <w:name w:val="style21"/>
    <w:basedOn w:val="a4"/>
    <w:rsid w:val="0018612A"/>
    <w:rPr>
      <w:rFonts w:eastAsia="宋体"/>
      <w:kern w:val="2"/>
      <w:sz w:val="21"/>
      <w:szCs w:val="21"/>
      <w:lang w:val="en-US" w:eastAsia="zh-CN"/>
    </w:rPr>
  </w:style>
  <w:style w:type="character" w:customStyle="1" w:styleId="Char1a">
    <w:name w:val="正文首行缩进 Char1"/>
    <w:basedOn w:val="Charf"/>
    <w:link w:val="11"/>
    <w:rsid w:val="0018612A"/>
  </w:style>
  <w:style w:type="character" w:customStyle="1" w:styleId="Char1b">
    <w:name w:val="批注主题 Char1"/>
    <w:basedOn w:val="Char16"/>
    <w:link w:val="1a"/>
    <w:rsid w:val="0018612A"/>
    <w:rPr>
      <w:b/>
      <w:bCs/>
    </w:rPr>
  </w:style>
  <w:style w:type="character" w:customStyle="1" w:styleId="unnamed1">
    <w:name w:val="unnamed1"/>
    <w:basedOn w:val="a4"/>
    <w:rsid w:val="0018612A"/>
    <w:rPr>
      <w:rFonts w:eastAsia="宋体"/>
      <w:kern w:val="2"/>
      <w:sz w:val="24"/>
      <w:szCs w:val="24"/>
      <w:lang w:val="en-US" w:eastAsia="zh-CN"/>
    </w:rPr>
  </w:style>
  <w:style w:type="character" w:customStyle="1" w:styleId="Char1c">
    <w:name w:val="注释标题 Char1"/>
    <w:basedOn w:val="a4"/>
    <w:link w:val="18"/>
    <w:rsid w:val="0018612A"/>
    <w:rPr>
      <w:rFonts w:ascii="Times New Roman" w:eastAsia="宋体" w:hAnsi="Times New Roman" w:cs="Times New Roman"/>
      <w:szCs w:val="24"/>
    </w:rPr>
  </w:style>
  <w:style w:type="character" w:customStyle="1" w:styleId="apple-style-span">
    <w:name w:val="apple-style-span"/>
    <w:rsid w:val="0018612A"/>
  </w:style>
  <w:style w:type="character" w:customStyle="1" w:styleId="Charf2">
    <w:name w:val="页眉 Char"/>
    <w:aliases w:val="h Char"/>
    <w:basedOn w:val="a4"/>
    <w:link w:val="af2"/>
    <w:rsid w:val="0018612A"/>
    <w:rPr>
      <w:sz w:val="18"/>
      <w:szCs w:val="18"/>
    </w:rPr>
  </w:style>
  <w:style w:type="character" w:customStyle="1" w:styleId="5Char">
    <w:name w:val="标题 5 Char"/>
    <w:basedOn w:val="a4"/>
    <w:link w:val="5"/>
    <w:rsid w:val="0018612A"/>
    <w:rPr>
      <w:rFonts w:ascii="Times New Roman" w:eastAsia="宋体" w:hAnsi="Times New Roman" w:cs="Times New Roman"/>
      <w:b/>
      <w:sz w:val="28"/>
      <w:szCs w:val="20"/>
    </w:rPr>
  </w:style>
  <w:style w:type="character" w:customStyle="1" w:styleId="1CharChar">
    <w:name w:val="普通文字1 Char Char"/>
    <w:basedOn w:val="a4"/>
    <w:rsid w:val="0018612A"/>
    <w:rPr>
      <w:rFonts w:ascii="宋体" w:eastAsia="宋体" w:hAnsi="Courier New"/>
      <w:kern w:val="2"/>
      <w:sz w:val="21"/>
      <w:szCs w:val="24"/>
      <w:lang w:val="en-US" w:eastAsia="zh-CN"/>
    </w:rPr>
  </w:style>
  <w:style w:type="character" w:customStyle="1" w:styleId="1f">
    <w:name w:val="页码1"/>
    <w:basedOn w:val="a4"/>
    <w:rsid w:val="0018612A"/>
    <w:rPr>
      <w:rFonts w:eastAsia="宋体"/>
      <w:kern w:val="2"/>
      <w:sz w:val="24"/>
      <w:szCs w:val="24"/>
      <w:lang w:val="en-US" w:eastAsia="zh-CN"/>
    </w:rPr>
  </w:style>
  <w:style w:type="character" w:customStyle="1" w:styleId="Char1d">
    <w:name w:val="称呼 Char1"/>
    <w:basedOn w:val="a4"/>
    <w:link w:val="15"/>
    <w:rsid w:val="0018612A"/>
    <w:rPr>
      <w:rFonts w:ascii="Times New Roman" w:eastAsia="宋体" w:hAnsi="Times New Roman" w:cs="Times New Roman"/>
      <w:szCs w:val="24"/>
    </w:rPr>
  </w:style>
  <w:style w:type="character" w:customStyle="1" w:styleId="Char1e">
    <w:name w:val="脚注文本 Char1"/>
    <w:basedOn w:val="a4"/>
    <w:link w:val="af0"/>
    <w:rsid w:val="0018612A"/>
    <w:rPr>
      <w:rFonts w:ascii="Times New Roman" w:eastAsia="宋体" w:hAnsi="Times New Roman" w:cs="Times New Roman"/>
      <w:sz w:val="18"/>
      <w:szCs w:val="18"/>
    </w:rPr>
  </w:style>
  <w:style w:type="character" w:customStyle="1" w:styleId="Char1f">
    <w:name w:val="电子邮件签名 Char1"/>
    <w:basedOn w:val="a4"/>
    <w:link w:val="19"/>
    <w:rsid w:val="0018612A"/>
    <w:rPr>
      <w:rFonts w:ascii="Times New Roman" w:eastAsia="宋体" w:hAnsi="Times New Roman" w:cs="Times New Roman"/>
      <w:szCs w:val="24"/>
    </w:rPr>
  </w:style>
  <w:style w:type="character" w:customStyle="1" w:styleId="HTMLChar10">
    <w:name w:val="HTML 地址 Char1"/>
    <w:basedOn w:val="a4"/>
    <w:link w:val="HTML10"/>
    <w:rsid w:val="0018612A"/>
    <w:rPr>
      <w:rFonts w:ascii="Times New Roman" w:eastAsia="宋体" w:hAnsi="Times New Roman" w:cs="Times New Roman"/>
      <w:i/>
      <w:iCs/>
      <w:szCs w:val="24"/>
    </w:rPr>
  </w:style>
  <w:style w:type="character" w:customStyle="1" w:styleId="Charf3">
    <w:name w:val="页脚 Char"/>
    <w:basedOn w:val="a4"/>
    <w:link w:val="af3"/>
    <w:rsid w:val="0018612A"/>
    <w:rPr>
      <w:sz w:val="18"/>
      <w:szCs w:val="18"/>
    </w:rPr>
  </w:style>
  <w:style w:type="character" w:customStyle="1" w:styleId="pt10">
    <w:name w:val="pt10"/>
    <w:rsid w:val="0018612A"/>
    <w:rPr>
      <w:rFonts w:hint="default"/>
      <w:sz w:val="20"/>
      <w:szCs w:val="20"/>
    </w:rPr>
  </w:style>
  <w:style w:type="character" w:customStyle="1" w:styleId="7Char">
    <w:name w:val="标题 7 Char"/>
    <w:basedOn w:val="a4"/>
    <w:link w:val="7"/>
    <w:rsid w:val="0018612A"/>
    <w:rPr>
      <w:rFonts w:ascii="Times New Roman" w:eastAsia="宋体" w:hAnsi="Times New Roman" w:cs="Times New Roman"/>
      <w:b/>
      <w:bCs/>
      <w:kern w:val="0"/>
      <w:sz w:val="24"/>
      <w:szCs w:val="24"/>
    </w:rPr>
  </w:style>
  <w:style w:type="paragraph" w:styleId="70">
    <w:name w:val="toc 7"/>
    <w:basedOn w:val="a3"/>
    <w:next w:val="a3"/>
    <w:rsid w:val="0018612A"/>
    <w:pPr>
      <w:ind w:left="1260"/>
      <w:jc w:val="left"/>
    </w:pPr>
    <w:rPr>
      <w:sz w:val="18"/>
      <w:szCs w:val="18"/>
    </w:rPr>
  </w:style>
  <w:style w:type="paragraph" w:customStyle="1" w:styleId="10">
    <w:name w:val="正文缩进1"/>
    <w:basedOn w:val="a3"/>
    <w:link w:val="Char1"/>
    <w:rsid w:val="0018612A"/>
    <w:pPr>
      <w:adjustRightInd w:val="0"/>
      <w:spacing w:line="312" w:lineRule="atLeast"/>
      <w:ind w:firstLine="420"/>
      <w:textAlignment w:val="baseline"/>
    </w:pPr>
  </w:style>
  <w:style w:type="paragraph" w:styleId="40">
    <w:name w:val="List Bullet 4"/>
    <w:basedOn w:val="a3"/>
    <w:rsid w:val="0018612A"/>
    <w:pPr>
      <w:numPr>
        <w:numId w:val="2"/>
      </w:numPr>
      <w:tabs>
        <w:tab w:val="left" w:pos="1620"/>
      </w:tabs>
    </w:pPr>
  </w:style>
  <w:style w:type="paragraph" w:styleId="ae">
    <w:name w:val="Title"/>
    <w:basedOn w:val="a3"/>
    <w:link w:val="Char15"/>
    <w:qFormat/>
    <w:rsid w:val="0018612A"/>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sz w:val="36"/>
    </w:rPr>
  </w:style>
  <w:style w:type="paragraph" w:styleId="2">
    <w:name w:val="List Bullet 2"/>
    <w:basedOn w:val="a3"/>
    <w:rsid w:val="0018612A"/>
    <w:pPr>
      <w:numPr>
        <w:numId w:val="3"/>
      </w:numPr>
      <w:tabs>
        <w:tab w:val="left" w:pos="780"/>
      </w:tabs>
    </w:pPr>
  </w:style>
  <w:style w:type="paragraph" w:styleId="60">
    <w:name w:val="toc 6"/>
    <w:basedOn w:val="a3"/>
    <w:next w:val="a3"/>
    <w:rsid w:val="0018612A"/>
    <w:pPr>
      <w:ind w:left="1050"/>
      <w:jc w:val="left"/>
    </w:pPr>
    <w:rPr>
      <w:sz w:val="18"/>
      <w:szCs w:val="18"/>
    </w:rPr>
  </w:style>
  <w:style w:type="paragraph" w:styleId="50">
    <w:name w:val="List Bullet 5"/>
    <w:basedOn w:val="a3"/>
    <w:rsid w:val="0018612A"/>
    <w:pPr>
      <w:numPr>
        <w:numId w:val="4"/>
      </w:numPr>
      <w:tabs>
        <w:tab w:val="left" w:pos="2040"/>
      </w:tabs>
    </w:pPr>
  </w:style>
  <w:style w:type="paragraph" w:styleId="1f0">
    <w:name w:val="toc 1"/>
    <w:basedOn w:val="a3"/>
    <w:next w:val="a3"/>
    <w:uiPriority w:val="39"/>
    <w:rsid w:val="0018612A"/>
    <w:pPr>
      <w:tabs>
        <w:tab w:val="left" w:pos="840"/>
        <w:tab w:val="right" w:leader="dot" w:pos="9060"/>
      </w:tabs>
      <w:spacing w:before="120" w:after="120" w:line="480" w:lineRule="auto"/>
      <w:jc w:val="left"/>
    </w:pPr>
    <w:rPr>
      <w:b/>
      <w:bCs/>
      <w:caps/>
      <w:sz w:val="20"/>
      <w:szCs w:val="20"/>
    </w:rPr>
  </w:style>
  <w:style w:type="paragraph" w:customStyle="1" w:styleId="font11">
    <w:name w:val="font11"/>
    <w:basedOn w:val="a3"/>
    <w:rsid w:val="0018612A"/>
    <w:pPr>
      <w:widowControl/>
      <w:spacing w:before="100" w:beforeAutospacing="1" w:after="100" w:afterAutospacing="1"/>
      <w:jc w:val="left"/>
    </w:pPr>
    <w:rPr>
      <w:rFonts w:ascii="宋体" w:hAnsi="宋体" w:hint="eastAsia"/>
      <w:kern w:val="0"/>
      <w:sz w:val="20"/>
      <w:szCs w:val="20"/>
    </w:rPr>
  </w:style>
  <w:style w:type="paragraph" w:customStyle="1" w:styleId="xl35">
    <w:name w:val="xl35"/>
    <w:basedOn w:val="a3"/>
    <w:rsid w:val="001861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27">
    <w:name w:val="xl27"/>
    <w:basedOn w:val="a3"/>
    <w:rsid w:val="0018612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xl41">
    <w:name w:val="xl41"/>
    <w:basedOn w:val="a3"/>
    <w:rsid w:val="001861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65">
    <w:name w:val="xl65"/>
    <w:basedOn w:val="a3"/>
    <w:rsid w:val="0018612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19">
    <w:name w:val="电子邮件签名1"/>
    <w:basedOn w:val="a3"/>
    <w:link w:val="Char1f"/>
    <w:rsid w:val="0018612A"/>
  </w:style>
  <w:style w:type="paragraph" w:customStyle="1" w:styleId="font5">
    <w:name w:val="font5"/>
    <w:basedOn w:val="a3"/>
    <w:rsid w:val="0018612A"/>
    <w:pPr>
      <w:widowControl/>
      <w:spacing w:before="100" w:beforeAutospacing="1" w:after="100" w:afterAutospacing="1"/>
      <w:jc w:val="left"/>
    </w:pPr>
    <w:rPr>
      <w:rFonts w:ascii="宋体" w:hAnsi="宋体" w:hint="eastAsia"/>
      <w:kern w:val="0"/>
      <w:sz w:val="18"/>
      <w:szCs w:val="18"/>
    </w:rPr>
  </w:style>
  <w:style w:type="paragraph" w:customStyle="1" w:styleId="xl43">
    <w:name w:val="xl43"/>
    <w:basedOn w:val="a3"/>
    <w:rsid w:val="0018612A"/>
    <w:pPr>
      <w:widowControl/>
      <w:spacing w:before="100" w:beforeAutospacing="1" w:after="100" w:afterAutospacing="1"/>
      <w:jc w:val="center"/>
    </w:pPr>
    <w:rPr>
      <w:rFonts w:ascii="仿宋_GB2312" w:eastAsia="仿宋_GB2312" w:hAnsi="宋体" w:hint="eastAsia"/>
      <w:kern w:val="0"/>
      <w:sz w:val="24"/>
    </w:rPr>
  </w:style>
  <w:style w:type="paragraph" w:customStyle="1" w:styleId="310">
    <w:name w:val="正文文本缩进 31"/>
    <w:basedOn w:val="a3"/>
    <w:link w:val="3Char0"/>
    <w:rsid w:val="0018612A"/>
    <w:pPr>
      <w:widowControl/>
      <w:autoSpaceDE w:val="0"/>
      <w:autoSpaceDN w:val="0"/>
      <w:spacing w:line="300" w:lineRule="exact"/>
      <w:ind w:leftChars="250" w:left="540" w:hangingChars="7" w:hanging="15"/>
      <w:textAlignment w:val="bottom"/>
    </w:pPr>
    <w:rPr>
      <w:rFonts w:ascii="宋体" w:hAnsi="宋体"/>
      <w:color w:val="FF0000"/>
    </w:rPr>
  </w:style>
  <w:style w:type="paragraph" w:customStyle="1" w:styleId="a1">
    <w:name w:val="编号"/>
    <w:basedOn w:val="a3"/>
    <w:rsid w:val="0018612A"/>
    <w:pPr>
      <w:numPr>
        <w:numId w:val="5"/>
      </w:numPr>
      <w:tabs>
        <w:tab w:val="clear" w:pos="851"/>
        <w:tab w:val="left" w:pos="420"/>
      </w:tabs>
      <w:spacing w:line="360" w:lineRule="auto"/>
      <w:jc w:val="left"/>
    </w:pPr>
  </w:style>
  <w:style w:type="paragraph" w:styleId="af1">
    <w:name w:val="annotation text"/>
    <w:basedOn w:val="a3"/>
    <w:link w:val="Charf1"/>
    <w:rsid w:val="0018612A"/>
    <w:pPr>
      <w:jc w:val="left"/>
    </w:pPr>
    <w:rPr>
      <w:kern w:val="0"/>
      <w:sz w:val="20"/>
    </w:rPr>
  </w:style>
  <w:style w:type="paragraph" w:styleId="a8">
    <w:name w:val="Body Text"/>
    <w:basedOn w:val="a3"/>
    <w:link w:val="Charf"/>
    <w:rsid w:val="0018612A"/>
    <w:pPr>
      <w:spacing w:after="120"/>
    </w:pPr>
  </w:style>
  <w:style w:type="paragraph" w:customStyle="1" w:styleId="211">
    <w:name w:val="正文文本 21"/>
    <w:basedOn w:val="a3"/>
    <w:link w:val="2Char1"/>
    <w:rsid w:val="0018612A"/>
    <w:pPr>
      <w:tabs>
        <w:tab w:val="left" w:pos="0"/>
      </w:tabs>
      <w:spacing w:line="400" w:lineRule="atLeast"/>
    </w:pPr>
    <w:rPr>
      <w:rFonts w:ascii="Arial" w:hAnsi="Arial"/>
      <w:color w:val="000000"/>
    </w:rPr>
  </w:style>
  <w:style w:type="paragraph" w:customStyle="1" w:styleId="af4">
    <w:name w:val="保留正文"/>
    <w:basedOn w:val="a8"/>
    <w:rsid w:val="0018612A"/>
    <w:pPr>
      <w:keepNext/>
      <w:spacing w:after="160"/>
    </w:pPr>
  </w:style>
  <w:style w:type="paragraph" w:customStyle="1" w:styleId="xl44">
    <w:name w:val="xl44"/>
    <w:basedOn w:val="a3"/>
    <w:rsid w:val="001861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11">
    <w:name w:val="正文首行缩进1"/>
    <w:basedOn w:val="a8"/>
    <w:link w:val="Char1a"/>
    <w:rsid w:val="0018612A"/>
    <w:pPr>
      <w:ind w:firstLineChars="100" w:firstLine="420"/>
    </w:pPr>
  </w:style>
  <w:style w:type="paragraph" w:customStyle="1" w:styleId="13">
    <w:name w:val="正文文本缩进1"/>
    <w:basedOn w:val="a3"/>
    <w:link w:val="Char12"/>
    <w:rsid w:val="0018612A"/>
    <w:pPr>
      <w:spacing w:line="400" w:lineRule="atLeast"/>
      <w:ind w:firstLine="432"/>
    </w:pPr>
    <w:rPr>
      <w:sz w:val="24"/>
    </w:rPr>
  </w:style>
  <w:style w:type="paragraph" w:styleId="42">
    <w:name w:val="toc 4"/>
    <w:basedOn w:val="a3"/>
    <w:next w:val="a3"/>
    <w:rsid w:val="0018612A"/>
    <w:pPr>
      <w:ind w:left="630"/>
      <w:jc w:val="left"/>
    </w:pPr>
    <w:rPr>
      <w:sz w:val="18"/>
      <w:szCs w:val="18"/>
    </w:rPr>
  </w:style>
  <w:style w:type="paragraph" w:styleId="52">
    <w:name w:val="toc 5"/>
    <w:basedOn w:val="a3"/>
    <w:next w:val="a3"/>
    <w:rsid w:val="0018612A"/>
    <w:pPr>
      <w:ind w:left="840"/>
      <w:jc w:val="left"/>
    </w:pPr>
    <w:rPr>
      <w:sz w:val="18"/>
      <w:szCs w:val="18"/>
    </w:rPr>
  </w:style>
  <w:style w:type="paragraph" w:styleId="af3">
    <w:name w:val="footer"/>
    <w:basedOn w:val="a3"/>
    <w:link w:val="Charf3"/>
    <w:rsid w:val="0018612A"/>
    <w:pPr>
      <w:tabs>
        <w:tab w:val="center" w:pos="4153"/>
        <w:tab w:val="right" w:pos="8306"/>
      </w:tabs>
      <w:snapToGrid w:val="0"/>
      <w:jc w:val="left"/>
    </w:pPr>
    <w:rPr>
      <w:sz w:val="18"/>
      <w:szCs w:val="18"/>
    </w:rPr>
  </w:style>
  <w:style w:type="paragraph" w:styleId="32">
    <w:name w:val="toc 3"/>
    <w:basedOn w:val="a3"/>
    <w:next w:val="a3"/>
    <w:rsid w:val="0018612A"/>
    <w:pPr>
      <w:ind w:left="420"/>
      <w:jc w:val="left"/>
    </w:pPr>
    <w:rPr>
      <w:i/>
      <w:iCs/>
      <w:sz w:val="20"/>
      <w:szCs w:val="20"/>
    </w:rPr>
  </w:style>
  <w:style w:type="paragraph" w:styleId="3">
    <w:name w:val="List Bullet 3"/>
    <w:basedOn w:val="a3"/>
    <w:rsid w:val="0018612A"/>
    <w:pPr>
      <w:numPr>
        <w:numId w:val="6"/>
      </w:numPr>
      <w:tabs>
        <w:tab w:val="left" w:pos="1200"/>
      </w:tabs>
    </w:pPr>
  </w:style>
  <w:style w:type="paragraph" w:styleId="90">
    <w:name w:val="toc 9"/>
    <w:basedOn w:val="a3"/>
    <w:next w:val="a3"/>
    <w:rsid w:val="0018612A"/>
    <w:pPr>
      <w:ind w:left="1680"/>
      <w:jc w:val="left"/>
    </w:pPr>
    <w:rPr>
      <w:sz w:val="18"/>
      <w:szCs w:val="18"/>
    </w:rPr>
  </w:style>
  <w:style w:type="paragraph" w:styleId="80">
    <w:name w:val="toc 8"/>
    <w:basedOn w:val="a3"/>
    <w:next w:val="a3"/>
    <w:rsid w:val="0018612A"/>
    <w:pPr>
      <w:ind w:left="1470"/>
      <w:jc w:val="left"/>
    </w:pPr>
    <w:rPr>
      <w:sz w:val="18"/>
      <w:szCs w:val="18"/>
    </w:rPr>
  </w:style>
  <w:style w:type="paragraph" w:customStyle="1" w:styleId="font7">
    <w:name w:val="font7"/>
    <w:basedOn w:val="a3"/>
    <w:rsid w:val="0018612A"/>
    <w:pPr>
      <w:widowControl/>
      <w:spacing w:before="100" w:beforeAutospacing="1" w:after="100" w:afterAutospacing="1"/>
      <w:jc w:val="left"/>
    </w:pPr>
    <w:rPr>
      <w:rFonts w:ascii="仿宋_GB2312" w:eastAsia="仿宋_GB2312" w:hAnsi="宋体" w:hint="eastAsia"/>
      <w:kern w:val="0"/>
      <w:sz w:val="32"/>
      <w:szCs w:val="32"/>
    </w:rPr>
  </w:style>
  <w:style w:type="paragraph" w:customStyle="1" w:styleId="1a">
    <w:name w:val="批注主题1"/>
    <w:basedOn w:val="af1"/>
    <w:next w:val="af1"/>
    <w:link w:val="Char1b"/>
    <w:rsid w:val="0018612A"/>
    <w:rPr>
      <w:b/>
      <w:bCs/>
    </w:rPr>
  </w:style>
  <w:style w:type="paragraph" w:customStyle="1" w:styleId="210">
    <w:name w:val="正文首行缩进 21"/>
    <w:basedOn w:val="13"/>
    <w:link w:val="2Char10"/>
    <w:rsid w:val="0018612A"/>
    <w:pPr>
      <w:spacing w:after="120" w:line="240" w:lineRule="auto"/>
      <w:ind w:leftChars="200" w:left="420" w:firstLineChars="200" w:firstLine="420"/>
    </w:pPr>
  </w:style>
  <w:style w:type="paragraph" w:styleId="af5">
    <w:name w:val="Document Map"/>
    <w:basedOn w:val="a3"/>
    <w:link w:val="Chare"/>
    <w:rsid w:val="0018612A"/>
    <w:rPr>
      <w:rFonts w:ascii="宋体"/>
      <w:sz w:val="18"/>
      <w:szCs w:val="18"/>
    </w:rPr>
  </w:style>
  <w:style w:type="paragraph" w:styleId="af2">
    <w:name w:val="header"/>
    <w:aliases w:val="h"/>
    <w:basedOn w:val="a3"/>
    <w:link w:val="Charf2"/>
    <w:rsid w:val="0018612A"/>
    <w:pPr>
      <w:pBdr>
        <w:bottom w:val="single" w:sz="6" w:space="1" w:color="auto"/>
      </w:pBdr>
      <w:tabs>
        <w:tab w:val="center" w:pos="4153"/>
        <w:tab w:val="right" w:pos="8306"/>
      </w:tabs>
      <w:snapToGrid w:val="0"/>
      <w:jc w:val="center"/>
    </w:pPr>
    <w:rPr>
      <w:sz w:val="18"/>
      <w:szCs w:val="18"/>
    </w:rPr>
  </w:style>
  <w:style w:type="paragraph" w:styleId="a9">
    <w:name w:val="Subtitle"/>
    <w:basedOn w:val="a3"/>
    <w:link w:val="Char18"/>
    <w:qFormat/>
    <w:rsid w:val="0018612A"/>
    <w:pPr>
      <w:spacing w:before="240" w:after="60" w:line="312" w:lineRule="auto"/>
      <w:jc w:val="center"/>
      <w:outlineLvl w:val="1"/>
    </w:pPr>
    <w:rPr>
      <w:rFonts w:ascii="Arial" w:hAnsi="Arial" w:cs="Arial"/>
      <w:b/>
      <w:bCs/>
      <w:kern w:val="28"/>
      <w:sz w:val="32"/>
      <w:szCs w:val="32"/>
    </w:rPr>
  </w:style>
  <w:style w:type="paragraph" w:customStyle="1" w:styleId="41">
    <w:name w:val="列表编号 41"/>
    <w:basedOn w:val="a3"/>
    <w:rsid w:val="0018612A"/>
    <w:pPr>
      <w:numPr>
        <w:numId w:val="7"/>
      </w:numPr>
      <w:tabs>
        <w:tab w:val="left" w:pos="1620"/>
      </w:tabs>
    </w:pPr>
  </w:style>
  <w:style w:type="paragraph" w:customStyle="1" w:styleId="xl40">
    <w:name w:val="xl40"/>
    <w:basedOn w:val="a3"/>
    <w:rsid w:val="001861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24"/>
    </w:rPr>
  </w:style>
  <w:style w:type="paragraph" w:customStyle="1" w:styleId="18">
    <w:name w:val="注释标题1"/>
    <w:basedOn w:val="a3"/>
    <w:next w:val="a3"/>
    <w:link w:val="Char1c"/>
    <w:rsid w:val="0018612A"/>
    <w:pPr>
      <w:jc w:val="center"/>
    </w:pPr>
  </w:style>
  <w:style w:type="paragraph" w:customStyle="1" w:styleId="15">
    <w:name w:val="称呼1"/>
    <w:basedOn w:val="a3"/>
    <w:next w:val="a3"/>
    <w:link w:val="Char1d"/>
    <w:rsid w:val="0018612A"/>
  </w:style>
  <w:style w:type="paragraph" w:customStyle="1" w:styleId="xl71">
    <w:name w:val="xl71"/>
    <w:basedOn w:val="a3"/>
    <w:rsid w:val="0018612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CharCharCharChar">
    <w:name w:val="Char Char Char Char"/>
    <w:basedOn w:val="a3"/>
    <w:rsid w:val="0018612A"/>
    <w:pPr>
      <w:widowControl/>
      <w:spacing w:after="160" w:line="240" w:lineRule="exact"/>
      <w:jc w:val="left"/>
    </w:pPr>
    <w:rPr>
      <w:rFonts w:ascii="Verdana" w:eastAsia="仿宋_GB2312" w:hAnsi="Verdana"/>
      <w:kern w:val="0"/>
      <w:sz w:val="24"/>
      <w:szCs w:val="20"/>
      <w:lang w:eastAsia="en-US"/>
    </w:rPr>
  </w:style>
  <w:style w:type="paragraph" w:customStyle="1" w:styleId="af6">
    <w:name w:val="偶数页篇眉"/>
    <w:basedOn w:val="af2"/>
    <w:rsid w:val="0018612A"/>
    <w:pPr>
      <w:keepLines/>
      <w:pBdr>
        <w:bottom w:val="none" w:sz="0" w:space="0" w:color="auto"/>
      </w:pBdr>
      <w:tabs>
        <w:tab w:val="clear" w:pos="4153"/>
        <w:tab w:val="clear" w:pos="8306"/>
        <w:tab w:val="right" w:pos="0"/>
        <w:tab w:val="center" w:pos="7200"/>
        <w:tab w:val="right" w:pos="14400"/>
      </w:tabs>
      <w:snapToGrid/>
      <w:jc w:val="right"/>
    </w:pPr>
    <w:rPr>
      <w:spacing w:val="80"/>
      <w:sz w:val="21"/>
      <w:szCs w:val="24"/>
    </w:rPr>
  </w:style>
  <w:style w:type="paragraph" w:customStyle="1" w:styleId="16">
    <w:name w:val="日期1"/>
    <w:basedOn w:val="a3"/>
    <w:next w:val="a3"/>
    <w:link w:val="Char5"/>
    <w:rsid w:val="0018612A"/>
    <w:pPr>
      <w:ind w:leftChars="2500" w:left="100"/>
    </w:pPr>
  </w:style>
  <w:style w:type="paragraph" w:styleId="22">
    <w:name w:val="toc 2"/>
    <w:basedOn w:val="a3"/>
    <w:next w:val="a3"/>
    <w:uiPriority w:val="39"/>
    <w:rsid w:val="0018612A"/>
    <w:pPr>
      <w:ind w:left="210"/>
      <w:jc w:val="left"/>
    </w:pPr>
    <w:rPr>
      <w:smallCaps/>
      <w:sz w:val="20"/>
      <w:szCs w:val="20"/>
    </w:rPr>
  </w:style>
  <w:style w:type="paragraph" w:styleId="a0">
    <w:name w:val="List Bullet"/>
    <w:basedOn w:val="a3"/>
    <w:rsid w:val="0018612A"/>
    <w:pPr>
      <w:numPr>
        <w:numId w:val="8"/>
      </w:numPr>
      <w:tabs>
        <w:tab w:val="left" w:pos="360"/>
      </w:tabs>
    </w:pPr>
  </w:style>
  <w:style w:type="paragraph" w:customStyle="1" w:styleId="213">
    <w:name w:val="列表 21"/>
    <w:basedOn w:val="a3"/>
    <w:rsid w:val="0018612A"/>
    <w:pPr>
      <w:ind w:leftChars="200" w:left="100" w:hangingChars="200" w:hanging="200"/>
    </w:pPr>
  </w:style>
  <w:style w:type="paragraph" w:customStyle="1" w:styleId="HTML1">
    <w:name w:val="HTML 预设格式1"/>
    <w:basedOn w:val="a3"/>
    <w:link w:val="HTMLChar1"/>
    <w:rsid w:val="001861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xl72">
    <w:name w:val="xl72"/>
    <w:basedOn w:val="a3"/>
    <w:rsid w:val="0018612A"/>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b">
    <w:name w:val="信息标题1"/>
    <w:basedOn w:val="a3"/>
    <w:link w:val="Char14"/>
    <w:rsid w:val="0018612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hd w:val="pct20" w:color="auto" w:fill="auto"/>
    </w:rPr>
  </w:style>
  <w:style w:type="paragraph" w:customStyle="1" w:styleId="212">
    <w:name w:val="正文文本缩进 21"/>
    <w:basedOn w:val="a3"/>
    <w:link w:val="2Char2"/>
    <w:rsid w:val="0018612A"/>
    <w:pPr>
      <w:widowControl/>
      <w:autoSpaceDE w:val="0"/>
      <w:autoSpaceDN w:val="0"/>
      <w:spacing w:line="320" w:lineRule="exact"/>
      <w:ind w:leftChars="250" w:left="525" w:firstLineChars="200" w:firstLine="420"/>
      <w:textAlignment w:val="bottom"/>
    </w:pPr>
    <w:rPr>
      <w:rFonts w:ascii="宋体" w:hAnsi="宋体"/>
    </w:rPr>
  </w:style>
  <w:style w:type="paragraph" w:customStyle="1" w:styleId="14">
    <w:name w:val="签名1"/>
    <w:basedOn w:val="a3"/>
    <w:link w:val="Char13"/>
    <w:rsid w:val="0018612A"/>
    <w:pPr>
      <w:ind w:leftChars="2100" w:left="100"/>
    </w:pPr>
  </w:style>
  <w:style w:type="paragraph" w:customStyle="1" w:styleId="xl51">
    <w:name w:val="xl51"/>
    <w:basedOn w:val="a3"/>
    <w:rsid w:val="0018612A"/>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1f1">
    <w:name w:val="寄信人地址1"/>
    <w:basedOn w:val="a3"/>
    <w:rsid w:val="0018612A"/>
    <w:pPr>
      <w:snapToGrid w:val="0"/>
    </w:pPr>
    <w:rPr>
      <w:rFonts w:ascii="Arial" w:hAnsi="Arial" w:cs="Arial"/>
    </w:rPr>
  </w:style>
  <w:style w:type="paragraph" w:customStyle="1" w:styleId="CharCharCharChar0">
    <w:name w:val="Char Char Char Char"/>
    <w:basedOn w:val="a3"/>
    <w:rsid w:val="0018612A"/>
    <w:pPr>
      <w:widowControl/>
      <w:spacing w:after="160" w:line="240" w:lineRule="exact"/>
      <w:jc w:val="left"/>
    </w:pPr>
    <w:rPr>
      <w:rFonts w:ascii="Verdana" w:eastAsia="仿宋_GB2312" w:hAnsi="Verdana"/>
      <w:kern w:val="0"/>
      <w:sz w:val="24"/>
      <w:szCs w:val="20"/>
      <w:lang w:eastAsia="en-US"/>
    </w:rPr>
  </w:style>
  <w:style w:type="paragraph" w:customStyle="1" w:styleId="HTML10">
    <w:name w:val="HTML 地址1"/>
    <w:basedOn w:val="a3"/>
    <w:link w:val="HTMLChar10"/>
    <w:rsid w:val="0018612A"/>
    <w:rPr>
      <w:i/>
      <w:iCs/>
    </w:rPr>
  </w:style>
  <w:style w:type="paragraph" w:styleId="a2">
    <w:name w:val="List Number"/>
    <w:basedOn w:val="a3"/>
    <w:rsid w:val="0018612A"/>
    <w:pPr>
      <w:numPr>
        <w:numId w:val="9"/>
      </w:numPr>
      <w:tabs>
        <w:tab w:val="left" w:pos="360"/>
      </w:tabs>
    </w:pPr>
  </w:style>
  <w:style w:type="paragraph" w:customStyle="1" w:styleId="xl66">
    <w:name w:val="xl66"/>
    <w:basedOn w:val="a3"/>
    <w:rsid w:val="0018612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b/>
      <w:bCs/>
      <w:kern w:val="0"/>
      <w:sz w:val="24"/>
    </w:rPr>
  </w:style>
  <w:style w:type="paragraph" w:customStyle="1" w:styleId="17">
    <w:name w:val="结束语1"/>
    <w:basedOn w:val="a3"/>
    <w:link w:val="Char17"/>
    <w:rsid w:val="0018612A"/>
    <w:pPr>
      <w:ind w:leftChars="2100" w:left="100"/>
    </w:pPr>
  </w:style>
  <w:style w:type="paragraph" w:styleId="af7">
    <w:name w:val="caption"/>
    <w:basedOn w:val="a3"/>
    <w:next w:val="a3"/>
    <w:qFormat/>
    <w:rsid w:val="0018612A"/>
    <w:pPr>
      <w:spacing w:before="152" w:after="160"/>
    </w:pPr>
    <w:rPr>
      <w:rFonts w:ascii="Arial" w:eastAsia="黑体" w:hAnsi="Arial" w:cs="Arial"/>
      <w:sz w:val="20"/>
      <w:szCs w:val="20"/>
    </w:rPr>
  </w:style>
  <w:style w:type="paragraph" w:styleId="af">
    <w:name w:val="Balloon Text"/>
    <w:basedOn w:val="a3"/>
    <w:link w:val="Chard"/>
    <w:rsid w:val="0018612A"/>
    <w:rPr>
      <w:kern w:val="0"/>
      <w:sz w:val="18"/>
      <w:szCs w:val="18"/>
    </w:rPr>
  </w:style>
  <w:style w:type="paragraph" w:styleId="af0">
    <w:name w:val="footnote text"/>
    <w:basedOn w:val="a3"/>
    <w:link w:val="Char1e"/>
    <w:rsid w:val="0018612A"/>
    <w:pPr>
      <w:widowControl/>
      <w:jc w:val="left"/>
    </w:pPr>
    <w:rPr>
      <w:sz w:val="24"/>
      <w:lang w:eastAsia="en-US"/>
    </w:rPr>
  </w:style>
  <w:style w:type="paragraph" w:customStyle="1" w:styleId="311">
    <w:name w:val="正文文本 31"/>
    <w:basedOn w:val="a3"/>
    <w:link w:val="3Char1"/>
    <w:rsid w:val="0018612A"/>
    <w:pPr>
      <w:spacing w:line="400" w:lineRule="atLeast"/>
    </w:pPr>
    <w:rPr>
      <w:rFonts w:ascii="宋体" w:hAnsi="宋体"/>
      <w:color w:val="800080"/>
      <w:sz w:val="24"/>
    </w:rPr>
  </w:style>
  <w:style w:type="paragraph" w:customStyle="1" w:styleId="font8">
    <w:name w:val="font8"/>
    <w:basedOn w:val="a3"/>
    <w:rsid w:val="0018612A"/>
    <w:pPr>
      <w:widowControl/>
      <w:spacing w:before="100" w:beforeAutospacing="1" w:after="100" w:afterAutospacing="1"/>
      <w:jc w:val="left"/>
    </w:pPr>
    <w:rPr>
      <w:rFonts w:ascii="仿宋_GB2312" w:eastAsia="仿宋_GB2312" w:hAnsi="宋体" w:hint="eastAsia"/>
      <w:kern w:val="0"/>
      <w:sz w:val="24"/>
    </w:rPr>
  </w:style>
  <w:style w:type="paragraph" w:customStyle="1" w:styleId="1f2">
    <w:name w:val="收信人地址1"/>
    <w:basedOn w:val="a3"/>
    <w:rsid w:val="0018612A"/>
    <w:pPr>
      <w:snapToGrid w:val="0"/>
      <w:ind w:leftChars="1400" w:left="100"/>
    </w:pPr>
    <w:rPr>
      <w:rFonts w:ascii="Arial" w:hAnsi="Arial" w:cs="Arial"/>
      <w:sz w:val="24"/>
    </w:rPr>
  </w:style>
  <w:style w:type="paragraph" w:customStyle="1" w:styleId="1c">
    <w:name w:val="纯文本1"/>
    <w:basedOn w:val="a3"/>
    <w:link w:val="Char20"/>
    <w:rsid w:val="0018612A"/>
    <w:rPr>
      <w:rFonts w:ascii="宋体" w:hAnsi="Courier New"/>
    </w:rPr>
  </w:style>
  <w:style w:type="paragraph" w:customStyle="1" w:styleId="1f3">
    <w:name w:val="样式1"/>
    <w:rsid w:val="0018612A"/>
    <w:pPr>
      <w:spacing w:line="360" w:lineRule="auto"/>
    </w:pPr>
    <w:rPr>
      <w:rFonts w:ascii="黑体" w:eastAsia="黑体" w:hAnsi="Arial" w:cs="Arial"/>
      <w:kern w:val="44"/>
      <w:sz w:val="32"/>
      <w:szCs w:val="36"/>
    </w:rPr>
  </w:style>
  <w:style w:type="paragraph" w:customStyle="1" w:styleId="xl76">
    <w:name w:val="xl76"/>
    <w:basedOn w:val="a3"/>
    <w:rsid w:val="0018612A"/>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rPr>
  </w:style>
  <w:style w:type="paragraph" w:customStyle="1" w:styleId="black1">
    <w:name w:val="black1"/>
    <w:basedOn w:val="a3"/>
    <w:rsid w:val="0018612A"/>
    <w:pPr>
      <w:widowControl/>
      <w:spacing w:before="100" w:beforeAutospacing="1" w:after="100" w:afterAutospacing="1" w:line="280" w:lineRule="atLeast"/>
      <w:jc w:val="left"/>
    </w:pPr>
    <w:rPr>
      <w:color w:val="000000"/>
      <w:kern w:val="0"/>
      <w:sz w:val="18"/>
      <w:szCs w:val="18"/>
    </w:rPr>
  </w:style>
  <w:style w:type="paragraph" w:customStyle="1" w:styleId="xl30">
    <w:name w:val="xl30"/>
    <w:basedOn w:val="a3"/>
    <w:rsid w:val="0018612A"/>
    <w:pPr>
      <w:widowControl/>
      <w:pBdr>
        <w:top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2SUR--2H2Title2H21Heading2HiddenHeading2CC">
    <w:name w:val="样式 标题 2SUR-需求定义-第2级H2Title2H21Heading 2 HiddenHeading 2 CC..."/>
    <w:basedOn w:val="20"/>
    <w:rsid w:val="0018612A"/>
    <w:pPr>
      <w:keepLines w:val="0"/>
      <w:tabs>
        <w:tab w:val="left" w:pos="360"/>
      </w:tabs>
      <w:adjustRightInd/>
      <w:spacing w:before="0" w:after="0" w:line="360" w:lineRule="auto"/>
      <w:ind w:left="567" w:hanging="567"/>
      <w:jc w:val="left"/>
      <w:textAlignment w:val="auto"/>
    </w:pPr>
    <w:rPr>
      <w:rFonts w:ascii="Times New Roman" w:cs="宋体"/>
      <w:b w:val="0"/>
      <w:lang w:eastAsia="en-US"/>
    </w:rPr>
  </w:style>
  <w:style w:type="paragraph" w:customStyle="1" w:styleId="xl28">
    <w:name w:val="xl28"/>
    <w:basedOn w:val="a3"/>
    <w:rsid w:val="0018612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font9">
    <w:name w:val="font9"/>
    <w:basedOn w:val="a3"/>
    <w:rsid w:val="0018612A"/>
    <w:pPr>
      <w:widowControl/>
      <w:spacing w:before="100" w:beforeAutospacing="1" w:after="100" w:afterAutospacing="1"/>
      <w:jc w:val="left"/>
    </w:pPr>
    <w:rPr>
      <w:kern w:val="0"/>
      <w:sz w:val="24"/>
    </w:rPr>
  </w:style>
  <w:style w:type="paragraph" w:customStyle="1" w:styleId="125">
    <w:name w:val="样式 小四 加粗 行距: 多倍行距 1.25 字行"/>
    <w:basedOn w:val="a3"/>
    <w:rsid w:val="0018612A"/>
    <w:pPr>
      <w:numPr>
        <w:numId w:val="10"/>
      </w:numPr>
      <w:tabs>
        <w:tab w:val="left" w:pos="960"/>
      </w:tabs>
      <w:spacing w:beforeLines="50" w:afterLines="50" w:line="300" w:lineRule="auto"/>
    </w:pPr>
    <w:rPr>
      <w:rFonts w:cs="宋体"/>
      <w:b/>
      <w:bCs/>
      <w:sz w:val="24"/>
      <w:szCs w:val="20"/>
    </w:rPr>
  </w:style>
  <w:style w:type="paragraph" w:customStyle="1" w:styleId="312">
    <w:name w:val="列表 31"/>
    <w:basedOn w:val="a3"/>
    <w:rsid w:val="0018612A"/>
    <w:pPr>
      <w:ind w:leftChars="400" w:left="100" w:hangingChars="200" w:hanging="200"/>
    </w:pPr>
  </w:style>
  <w:style w:type="paragraph" w:customStyle="1" w:styleId="af8">
    <w:name w:val="ÆÕÍ¨"/>
    <w:basedOn w:val="a3"/>
    <w:rsid w:val="0018612A"/>
    <w:pPr>
      <w:widowControl/>
      <w:tabs>
        <w:tab w:val="left" w:pos="1276"/>
      </w:tabs>
      <w:overflowPunct w:val="0"/>
      <w:autoSpaceDE w:val="0"/>
      <w:autoSpaceDN w:val="0"/>
      <w:adjustRightInd w:val="0"/>
      <w:ind w:left="851"/>
      <w:jc w:val="left"/>
      <w:textAlignment w:val="baseline"/>
    </w:pPr>
    <w:rPr>
      <w:rFonts w:ascii="Arial" w:hAnsi="Arial"/>
      <w:b/>
      <w:kern w:val="16"/>
      <w:sz w:val="20"/>
      <w:szCs w:val="20"/>
    </w:rPr>
  </w:style>
  <w:style w:type="paragraph" w:customStyle="1" w:styleId="xl42">
    <w:name w:val="xl42"/>
    <w:basedOn w:val="a3"/>
    <w:rsid w:val="001861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32"/>
      <w:szCs w:val="32"/>
    </w:rPr>
  </w:style>
  <w:style w:type="paragraph" w:customStyle="1" w:styleId="xl34">
    <w:name w:val="xl34"/>
    <w:basedOn w:val="a3"/>
    <w:rsid w:val="001861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24"/>
    </w:rPr>
  </w:style>
  <w:style w:type="paragraph" w:customStyle="1" w:styleId="Level2Bullet">
    <w:name w:val="Level2Bullet"/>
    <w:basedOn w:val="a3"/>
    <w:rsid w:val="0018612A"/>
    <w:pPr>
      <w:widowControl/>
      <w:tabs>
        <w:tab w:val="left" w:pos="3969"/>
        <w:tab w:val="left" w:pos="5954"/>
        <w:tab w:val="left" w:pos="7938"/>
      </w:tabs>
      <w:ind w:left="2268" w:hanging="283"/>
      <w:jc w:val="left"/>
    </w:pPr>
    <w:rPr>
      <w:rFonts w:ascii="Helv" w:hAnsi="Helv"/>
      <w:kern w:val="0"/>
      <w:sz w:val="20"/>
      <w:szCs w:val="20"/>
    </w:rPr>
  </w:style>
  <w:style w:type="paragraph" w:customStyle="1" w:styleId="CharChar1">
    <w:name w:val="Char Char1"/>
    <w:basedOn w:val="a3"/>
    <w:rsid w:val="0018612A"/>
    <w:pPr>
      <w:widowControl/>
      <w:spacing w:after="160" w:line="240" w:lineRule="exact"/>
      <w:jc w:val="left"/>
    </w:pPr>
    <w:rPr>
      <w:sz w:val="24"/>
    </w:rPr>
  </w:style>
  <w:style w:type="paragraph" w:customStyle="1" w:styleId="1f4">
    <w:name w:val="普通(网站)1"/>
    <w:basedOn w:val="a3"/>
    <w:rsid w:val="0018612A"/>
    <w:rPr>
      <w:sz w:val="24"/>
    </w:rPr>
  </w:style>
  <w:style w:type="paragraph" w:customStyle="1" w:styleId="025">
    <w:name w:val="样式 左侧:  0 厘米 悬挂缩进: 2.5 字符"/>
    <w:basedOn w:val="a3"/>
    <w:rsid w:val="0018612A"/>
    <w:pPr>
      <w:ind w:left="525" w:hangingChars="250" w:hanging="525"/>
    </w:pPr>
    <w:rPr>
      <w:szCs w:val="20"/>
    </w:rPr>
  </w:style>
  <w:style w:type="paragraph" w:customStyle="1" w:styleId="p9">
    <w:name w:val="p9"/>
    <w:basedOn w:val="a3"/>
    <w:rsid w:val="0018612A"/>
    <w:pPr>
      <w:widowControl/>
      <w:spacing w:before="100" w:beforeAutospacing="1" w:after="100" w:afterAutospacing="1"/>
      <w:jc w:val="left"/>
    </w:pPr>
    <w:rPr>
      <w:rFonts w:eastAsia="Arial Unicode MS" w:cs="Arial Unicode MS"/>
      <w:color w:val="000000"/>
      <w:kern w:val="0"/>
      <w:sz w:val="18"/>
      <w:szCs w:val="18"/>
    </w:rPr>
  </w:style>
  <w:style w:type="paragraph" w:customStyle="1" w:styleId="af9">
    <w:name w:val="二级条标题"/>
    <w:basedOn w:val="a3"/>
    <w:next w:val="a3"/>
    <w:rsid w:val="0018612A"/>
    <w:pPr>
      <w:widowControl/>
      <w:outlineLvl w:val="3"/>
    </w:pPr>
    <w:rPr>
      <w:rFonts w:ascii="黑体" w:eastAsia="黑体"/>
      <w:kern w:val="0"/>
      <w:szCs w:val="20"/>
    </w:rPr>
  </w:style>
  <w:style w:type="paragraph" w:customStyle="1" w:styleId="xl37">
    <w:name w:val="xl37"/>
    <w:basedOn w:val="a3"/>
    <w:rsid w:val="0018612A"/>
    <w:pPr>
      <w:widowControl/>
      <w:spacing w:before="100" w:beforeAutospacing="1" w:after="100" w:afterAutospacing="1"/>
      <w:jc w:val="center"/>
    </w:pPr>
    <w:rPr>
      <w:rFonts w:ascii="仿宋_GB2312" w:eastAsia="仿宋_GB2312" w:hAnsi="宋体" w:hint="eastAsia"/>
      <w:kern w:val="0"/>
      <w:sz w:val="24"/>
    </w:rPr>
  </w:style>
  <w:style w:type="paragraph" w:customStyle="1" w:styleId="1d">
    <w:name w:val="文档结构图1"/>
    <w:basedOn w:val="a3"/>
    <w:link w:val="Chare"/>
    <w:rsid w:val="0018612A"/>
    <w:rPr>
      <w:rFonts w:ascii="宋体"/>
      <w:sz w:val="18"/>
      <w:szCs w:val="18"/>
    </w:rPr>
  </w:style>
  <w:style w:type="paragraph" w:customStyle="1" w:styleId="xl69">
    <w:name w:val="xl69"/>
    <w:basedOn w:val="a3"/>
    <w:rsid w:val="0018612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ParaChar">
    <w:name w:val="默认段落字体 Para Char"/>
    <w:basedOn w:val="a3"/>
    <w:rsid w:val="0018612A"/>
    <w:pPr>
      <w:adjustRightInd w:val="0"/>
      <w:spacing w:line="360" w:lineRule="auto"/>
    </w:pPr>
    <w:rPr>
      <w:kern w:val="0"/>
      <w:sz w:val="24"/>
      <w:szCs w:val="20"/>
    </w:rPr>
  </w:style>
  <w:style w:type="paragraph" w:customStyle="1" w:styleId="510">
    <w:name w:val="列表 51"/>
    <w:basedOn w:val="a3"/>
    <w:rsid w:val="0018612A"/>
    <w:pPr>
      <w:ind w:leftChars="800" w:left="100" w:hangingChars="200" w:hanging="200"/>
    </w:pPr>
  </w:style>
  <w:style w:type="paragraph" w:customStyle="1" w:styleId="110">
    <w:name w:val="索引 11"/>
    <w:basedOn w:val="a3"/>
    <w:next w:val="a3"/>
    <w:rsid w:val="0018612A"/>
  </w:style>
  <w:style w:type="paragraph" w:customStyle="1" w:styleId="410">
    <w:name w:val="列表 41"/>
    <w:basedOn w:val="a3"/>
    <w:rsid w:val="0018612A"/>
    <w:pPr>
      <w:ind w:leftChars="600" w:left="100" w:hangingChars="200" w:hanging="200"/>
    </w:pPr>
  </w:style>
  <w:style w:type="paragraph" w:customStyle="1" w:styleId="xl24">
    <w:name w:val="xl24"/>
    <w:basedOn w:val="a3"/>
    <w:rsid w:val="001861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xl36">
    <w:name w:val="xl36"/>
    <w:basedOn w:val="a3"/>
    <w:rsid w:val="001861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32"/>
      <w:szCs w:val="32"/>
    </w:rPr>
  </w:style>
  <w:style w:type="paragraph" w:customStyle="1" w:styleId="21">
    <w:name w:val="列表编号 21"/>
    <w:basedOn w:val="a3"/>
    <w:rsid w:val="0018612A"/>
    <w:pPr>
      <w:numPr>
        <w:numId w:val="11"/>
      </w:numPr>
      <w:tabs>
        <w:tab w:val="left" w:pos="780"/>
      </w:tabs>
    </w:pPr>
  </w:style>
  <w:style w:type="paragraph" w:customStyle="1" w:styleId="313">
    <w:name w:val="列表接续 31"/>
    <w:basedOn w:val="a3"/>
    <w:rsid w:val="0018612A"/>
    <w:pPr>
      <w:spacing w:after="120"/>
      <w:ind w:leftChars="600" w:left="1260"/>
    </w:pPr>
  </w:style>
  <w:style w:type="paragraph" w:customStyle="1" w:styleId="xl67">
    <w:name w:val="xl67"/>
    <w:basedOn w:val="a3"/>
    <w:rsid w:val="0018612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afa">
    <w:name w:val="表头"/>
    <w:basedOn w:val="af7"/>
    <w:rsid w:val="0018612A"/>
    <w:pPr>
      <w:keepNext/>
      <w:keepLines/>
      <w:widowControl/>
      <w:spacing w:before="120" w:after="120" w:line="300" w:lineRule="auto"/>
      <w:jc w:val="center"/>
      <w:textAlignment w:val="baseline"/>
    </w:pPr>
    <w:rPr>
      <w:rFonts w:cs="Times New Roman"/>
      <w:kern w:val="0"/>
      <w:sz w:val="21"/>
    </w:rPr>
  </w:style>
  <w:style w:type="paragraph" w:customStyle="1" w:styleId="214">
    <w:name w:val="列表接续 21"/>
    <w:basedOn w:val="a3"/>
    <w:rsid w:val="0018612A"/>
    <w:pPr>
      <w:spacing w:after="120"/>
      <w:ind w:leftChars="400" w:left="840"/>
    </w:pPr>
  </w:style>
  <w:style w:type="paragraph" w:customStyle="1" w:styleId="xl31">
    <w:name w:val="xl31"/>
    <w:basedOn w:val="a3"/>
    <w:rsid w:val="0018612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xl77">
    <w:name w:val="xl77"/>
    <w:basedOn w:val="a3"/>
    <w:rsid w:val="0018612A"/>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rPr>
  </w:style>
  <w:style w:type="paragraph" w:customStyle="1" w:styleId="411">
    <w:name w:val="列表接续 41"/>
    <w:basedOn w:val="a3"/>
    <w:rsid w:val="0018612A"/>
    <w:pPr>
      <w:spacing w:after="120"/>
      <w:ind w:leftChars="800" w:left="1680"/>
    </w:pPr>
  </w:style>
  <w:style w:type="paragraph" w:customStyle="1" w:styleId="xl74">
    <w:name w:val="xl74"/>
    <w:basedOn w:val="a3"/>
    <w:rsid w:val="0018612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38">
    <w:name w:val="xl38"/>
    <w:basedOn w:val="a3"/>
    <w:rsid w:val="001861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Charf4">
    <w:name w:val="Char"/>
    <w:basedOn w:val="a3"/>
    <w:rsid w:val="0018612A"/>
    <w:pPr>
      <w:widowControl/>
      <w:spacing w:after="160" w:line="240" w:lineRule="exact"/>
      <w:jc w:val="left"/>
    </w:pPr>
    <w:rPr>
      <w:rFonts w:ascii="Verdana" w:eastAsia="仿宋_GB2312" w:hAnsi="Verdana"/>
      <w:kern w:val="0"/>
      <w:sz w:val="24"/>
      <w:szCs w:val="20"/>
      <w:lang w:eastAsia="en-US"/>
    </w:rPr>
  </w:style>
  <w:style w:type="paragraph" w:customStyle="1" w:styleId="1f5">
    <w:name w:val="列出段落1"/>
    <w:basedOn w:val="a3"/>
    <w:rsid w:val="0018612A"/>
    <w:pPr>
      <w:ind w:firstLineChars="200" w:firstLine="420"/>
    </w:pPr>
    <w:rPr>
      <w:rFonts w:ascii="Calibri" w:hAnsi="Calibri"/>
      <w:szCs w:val="20"/>
    </w:rPr>
  </w:style>
  <w:style w:type="paragraph" w:customStyle="1" w:styleId="xl70">
    <w:name w:val="xl70"/>
    <w:basedOn w:val="a3"/>
    <w:rsid w:val="0018612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26">
    <w:name w:val="xl26"/>
    <w:basedOn w:val="a3"/>
    <w:rsid w:val="001861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32"/>
      <w:szCs w:val="32"/>
    </w:rPr>
  </w:style>
  <w:style w:type="paragraph" w:customStyle="1" w:styleId="1f6">
    <w:name w:val="文本块1"/>
    <w:basedOn w:val="a3"/>
    <w:rsid w:val="0018612A"/>
    <w:pPr>
      <w:widowControl/>
      <w:autoSpaceDE w:val="0"/>
      <w:autoSpaceDN w:val="0"/>
      <w:adjustRightInd w:val="0"/>
      <w:spacing w:line="315" w:lineRule="atLeast"/>
      <w:ind w:left="-540" w:right="893"/>
      <w:jc w:val="left"/>
      <w:textAlignment w:val="bottom"/>
    </w:pPr>
    <w:rPr>
      <w:rFonts w:ascii="宋体"/>
      <w:kern w:val="0"/>
      <w:sz w:val="28"/>
      <w:szCs w:val="20"/>
    </w:rPr>
  </w:style>
  <w:style w:type="paragraph" w:customStyle="1" w:styleId="xl73">
    <w:name w:val="xl73"/>
    <w:basedOn w:val="a3"/>
    <w:rsid w:val="0018612A"/>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33">
    <w:name w:val="xl33"/>
    <w:basedOn w:val="a3"/>
    <w:rsid w:val="0018612A"/>
    <w:pPr>
      <w:widowControl/>
      <w:pBdr>
        <w:bottom w:val="single" w:sz="4" w:space="0" w:color="auto"/>
      </w:pBdr>
      <w:spacing w:before="100" w:beforeAutospacing="1" w:after="100" w:afterAutospacing="1"/>
      <w:jc w:val="left"/>
    </w:pPr>
    <w:rPr>
      <w:rFonts w:ascii="仿宋_GB2312" w:eastAsia="仿宋_GB2312" w:hAnsi="宋体" w:hint="eastAsia"/>
      <w:kern w:val="0"/>
      <w:sz w:val="32"/>
      <w:szCs w:val="32"/>
    </w:rPr>
  </w:style>
  <w:style w:type="paragraph" w:customStyle="1" w:styleId="font10">
    <w:name w:val="font10"/>
    <w:basedOn w:val="a3"/>
    <w:rsid w:val="0018612A"/>
    <w:pPr>
      <w:widowControl/>
      <w:spacing w:before="100" w:beforeAutospacing="1" w:after="100" w:afterAutospacing="1"/>
      <w:jc w:val="left"/>
    </w:pPr>
    <w:rPr>
      <w:kern w:val="0"/>
      <w:sz w:val="20"/>
      <w:szCs w:val="20"/>
    </w:rPr>
  </w:style>
  <w:style w:type="paragraph" w:customStyle="1" w:styleId="Default">
    <w:name w:val="Default"/>
    <w:rsid w:val="0018612A"/>
    <w:pPr>
      <w:widowControl w:val="0"/>
      <w:autoSpaceDE w:val="0"/>
      <w:autoSpaceDN w:val="0"/>
      <w:adjustRightInd w:val="0"/>
    </w:pPr>
    <w:rPr>
      <w:rFonts w:ascii="宋体" w:cs="宋体"/>
      <w:color w:val="000000"/>
      <w:sz w:val="24"/>
      <w:szCs w:val="24"/>
    </w:rPr>
  </w:style>
  <w:style w:type="paragraph" w:customStyle="1" w:styleId="CharCharCharCharCharChar">
    <w:name w:val="Char Char Char Char Char Char"/>
    <w:basedOn w:val="a3"/>
    <w:rsid w:val="0018612A"/>
    <w:pPr>
      <w:widowControl/>
      <w:spacing w:after="160" w:line="240" w:lineRule="exact"/>
      <w:jc w:val="left"/>
    </w:pPr>
    <w:rPr>
      <w:rFonts w:ascii="Verdana" w:eastAsia="仿宋_GB2312" w:hAnsi="Verdana"/>
      <w:kern w:val="0"/>
      <w:sz w:val="24"/>
      <w:szCs w:val="20"/>
      <w:lang w:eastAsia="en-US"/>
    </w:rPr>
  </w:style>
  <w:style w:type="paragraph" w:customStyle="1" w:styleId="xl68">
    <w:name w:val="xl68"/>
    <w:basedOn w:val="a3"/>
    <w:rsid w:val="0018612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b/>
      <w:bCs/>
      <w:kern w:val="0"/>
      <w:sz w:val="24"/>
    </w:rPr>
  </w:style>
  <w:style w:type="paragraph" w:customStyle="1" w:styleId="31">
    <w:name w:val="列表编号 31"/>
    <w:basedOn w:val="a3"/>
    <w:rsid w:val="0018612A"/>
    <w:pPr>
      <w:numPr>
        <w:numId w:val="12"/>
      </w:numPr>
      <w:tabs>
        <w:tab w:val="left" w:pos="1200"/>
      </w:tabs>
    </w:pPr>
  </w:style>
  <w:style w:type="paragraph" w:customStyle="1" w:styleId="font6">
    <w:name w:val="font6"/>
    <w:basedOn w:val="a3"/>
    <w:rsid w:val="0018612A"/>
    <w:pPr>
      <w:widowControl/>
      <w:spacing w:before="100" w:beforeAutospacing="1" w:after="100" w:afterAutospacing="1"/>
      <w:jc w:val="left"/>
    </w:pPr>
    <w:rPr>
      <w:rFonts w:ascii="宋体" w:hAnsi="宋体" w:hint="eastAsia"/>
      <w:kern w:val="0"/>
      <w:sz w:val="18"/>
      <w:szCs w:val="18"/>
    </w:rPr>
  </w:style>
  <w:style w:type="paragraph" w:customStyle="1" w:styleId="1f7">
    <w:name w:val="列表接续1"/>
    <w:basedOn w:val="a3"/>
    <w:rsid w:val="0018612A"/>
    <w:pPr>
      <w:spacing w:after="120"/>
      <w:ind w:leftChars="200" w:left="420"/>
    </w:pPr>
  </w:style>
  <w:style w:type="paragraph" w:customStyle="1" w:styleId="xl46">
    <w:name w:val="xl46"/>
    <w:basedOn w:val="a3"/>
    <w:rsid w:val="0018612A"/>
    <w:pPr>
      <w:widowControl/>
      <w:pBdr>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0"/>
      <w:szCs w:val="20"/>
    </w:rPr>
  </w:style>
  <w:style w:type="paragraph" w:customStyle="1" w:styleId="Graphics">
    <w:name w:val="Graphics"/>
    <w:basedOn w:val="a3"/>
    <w:rsid w:val="0018612A"/>
    <w:pPr>
      <w:widowControl/>
      <w:spacing w:before="120"/>
      <w:jc w:val="left"/>
    </w:pPr>
    <w:rPr>
      <w:color w:val="000000"/>
      <w:kern w:val="0"/>
      <w:sz w:val="20"/>
      <w:szCs w:val="20"/>
      <w:lang w:eastAsia="en-US"/>
    </w:rPr>
  </w:style>
  <w:style w:type="paragraph" w:customStyle="1" w:styleId="font0">
    <w:name w:val="font0"/>
    <w:basedOn w:val="a3"/>
    <w:rsid w:val="0018612A"/>
    <w:pPr>
      <w:widowControl/>
      <w:spacing w:before="100" w:beforeAutospacing="1" w:after="100" w:afterAutospacing="1"/>
      <w:jc w:val="left"/>
    </w:pPr>
    <w:rPr>
      <w:rFonts w:ascii="宋体" w:hAnsi="宋体" w:hint="eastAsia"/>
      <w:kern w:val="0"/>
      <w:sz w:val="24"/>
    </w:rPr>
  </w:style>
  <w:style w:type="paragraph" w:customStyle="1" w:styleId="afb">
    <w:name w:val="表格"/>
    <w:basedOn w:val="a3"/>
    <w:rsid w:val="0018612A"/>
    <w:pPr>
      <w:spacing w:line="400" w:lineRule="atLeast"/>
    </w:pPr>
    <w:rPr>
      <w:b/>
      <w:bCs/>
      <w:color w:val="000000"/>
      <w:sz w:val="24"/>
    </w:rPr>
  </w:style>
  <w:style w:type="paragraph" w:customStyle="1" w:styleId="xl39">
    <w:name w:val="xl39"/>
    <w:basedOn w:val="a3"/>
    <w:rsid w:val="0018612A"/>
    <w:pPr>
      <w:widowControl/>
      <w:spacing w:before="100" w:beforeAutospacing="1" w:after="100" w:afterAutospacing="1"/>
      <w:jc w:val="center"/>
    </w:pPr>
    <w:rPr>
      <w:rFonts w:ascii="宋体" w:hAnsi="宋体"/>
      <w:kern w:val="0"/>
      <w:sz w:val="24"/>
    </w:rPr>
  </w:style>
  <w:style w:type="paragraph" w:customStyle="1" w:styleId="afc">
    <w:name w:val="文档正文"/>
    <w:basedOn w:val="a3"/>
    <w:rsid w:val="0018612A"/>
    <w:rPr>
      <w:rFonts w:ascii="Arial" w:hAnsi="Arial" w:cs="Arial"/>
      <w:bCs/>
      <w:sz w:val="24"/>
    </w:rPr>
  </w:style>
  <w:style w:type="paragraph" w:customStyle="1" w:styleId="p0">
    <w:name w:val="p0"/>
    <w:basedOn w:val="a3"/>
    <w:rsid w:val="0018612A"/>
    <w:pPr>
      <w:widowControl/>
    </w:pPr>
    <w:rPr>
      <w:kern w:val="0"/>
      <w:szCs w:val="21"/>
    </w:rPr>
  </w:style>
  <w:style w:type="paragraph" w:customStyle="1" w:styleId="afd">
    <w:name w:val="图"/>
    <w:basedOn w:val="a3"/>
    <w:rsid w:val="0018612A"/>
    <w:pPr>
      <w:keepNext/>
      <w:adjustRightInd w:val="0"/>
      <w:spacing w:before="60" w:after="60" w:line="300" w:lineRule="auto"/>
      <w:jc w:val="center"/>
      <w:textAlignment w:val="center"/>
    </w:pPr>
    <w:rPr>
      <w:snapToGrid w:val="0"/>
      <w:spacing w:val="20"/>
      <w:kern w:val="0"/>
      <w:sz w:val="24"/>
      <w:szCs w:val="20"/>
    </w:rPr>
  </w:style>
  <w:style w:type="paragraph" w:customStyle="1" w:styleId="afe">
    <w:name w:val="填表"/>
    <w:rsid w:val="0018612A"/>
    <w:rPr>
      <w:sz w:val="18"/>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18612A"/>
    <w:pPr>
      <w:widowControl/>
      <w:spacing w:line="400" w:lineRule="exact"/>
      <w:jc w:val="center"/>
    </w:pPr>
    <w:rPr>
      <w:szCs w:val="20"/>
    </w:rPr>
  </w:style>
  <w:style w:type="paragraph" w:customStyle="1" w:styleId="511">
    <w:name w:val="列表接续 51"/>
    <w:basedOn w:val="a3"/>
    <w:rsid w:val="0018612A"/>
    <w:pPr>
      <w:spacing w:after="120"/>
      <w:ind w:leftChars="1000" w:left="2100"/>
    </w:pPr>
  </w:style>
  <w:style w:type="paragraph" w:customStyle="1" w:styleId="--">
    <w:name w:val="--规划正文"/>
    <w:basedOn w:val="a3"/>
    <w:rsid w:val="0018612A"/>
    <w:pPr>
      <w:spacing w:line="360" w:lineRule="auto"/>
      <w:ind w:firstLineChars="200" w:firstLine="200"/>
    </w:pPr>
    <w:rPr>
      <w:szCs w:val="20"/>
    </w:rPr>
  </w:style>
  <w:style w:type="paragraph" w:customStyle="1" w:styleId="xl32">
    <w:name w:val="xl32"/>
    <w:basedOn w:val="a3"/>
    <w:rsid w:val="0018612A"/>
    <w:pPr>
      <w:widowControl/>
      <w:spacing w:before="100" w:beforeAutospacing="1" w:after="100" w:afterAutospacing="1"/>
      <w:jc w:val="center"/>
      <w:textAlignment w:val="center"/>
    </w:pPr>
    <w:rPr>
      <w:rFonts w:ascii="隶书" w:eastAsia="隶书" w:hAnsi="宋体" w:hint="eastAsia"/>
      <w:kern w:val="0"/>
      <w:sz w:val="72"/>
      <w:szCs w:val="72"/>
    </w:rPr>
  </w:style>
  <w:style w:type="paragraph" w:customStyle="1" w:styleId="a">
    <w:name w:val="标号"/>
    <w:basedOn w:val="a3"/>
    <w:rsid w:val="0018612A"/>
    <w:pPr>
      <w:numPr>
        <w:numId w:val="13"/>
      </w:numPr>
      <w:tabs>
        <w:tab w:val="clear" w:pos="567"/>
        <w:tab w:val="left" w:pos="600"/>
      </w:tabs>
      <w:spacing w:line="360" w:lineRule="auto"/>
      <w:jc w:val="left"/>
    </w:pPr>
  </w:style>
  <w:style w:type="paragraph" w:customStyle="1" w:styleId="aff">
    <w:name w:val="块引用"/>
    <w:basedOn w:val="a3"/>
    <w:rsid w:val="0018612A"/>
    <w:pPr>
      <w:keepLines/>
      <w:ind w:left="360" w:right="360"/>
      <w:jc w:val="center"/>
    </w:pPr>
    <w:rPr>
      <w:i/>
    </w:rPr>
  </w:style>
  <w:style w:type="paragraph" w:customStyle="1" w:styleId="CharCharCharCharCharChar1CharCharCharChar">
    <w:name w:val="Char Char Char Char Char Char1 Char Char Char Char"/>
    <w:basedOn w:val="a3"/>
    <w:rsid w:val="0018612A"/>
    <w:pPr>
      <w:widowControl/>
      <w:spacing w:after="160" w:line="240" w:lineRule="exact"/>
      <w:jc w:val="left"/>
    </w:pPr>
    <w:rPr>
      <w:sz w:val="24"/>
    </w:rPr>
  </w:style>
  <w:style w:type="paragraph" w:customStyle="1" w:styleId="xl29">
    <w:name w:val="xl29"/>
    <w:basedOn w:val="a3"/>
    <w:rsid w:val="0018612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23">
    <w:name w:val="正文 首行缩进:2字符"/>
    <w:basedOn w:val="a3"/>
    <w:rsid w:val="0018612A"/>
    <w:pPr>
      <w:spacing w:line="360" w:lineRule="auto"/>
      <w:ind w:firstLine="480"/>
    </w:pPr>
    <w:rPr>
      <w:rFonts w:cs="宋体"/>
      <w:sz w:val="24"/>
      <w:szCs w:val="20"/>
    </w:rPr>
  </w:style>
  <w:style w:type="paragraph" w:customStyle="1" w:styleId="51">
    <w:name w:val="列表编号 51"/>
    <w:basedOn w:val="a3"/>
    <w:rsid w:val="0018612A"/>
    <w:pPr>
      <w:numPr>
        <w:numId w:val="14"/>
      </w:numPr>
      <w:tabs>
        <w:tab w:val="left" w:pos="2040"/>
      </w:tabs>
    </w:pPr>
  </w:style>
  <w:style w:type="paragraph" w:customStyle="1" w:styleId="xl25">
    <w:name w:val="xl25"/>
    <w:basedOn w:val="a3"/>
    <w:rsid w:val="001861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hint="eastAsia"/>
      <w:kern w:val="0"/>
      <w:sz w:val="32"/>
      <w:szCs w:val="32"/>
    </w:rPr>
  </w:style>
  <w:style w:type="paragraph" w:customStyle="1" w:styleId="aff0">
    <w:name w:val="正文内容"/>
    <w:basedOn w:val="a3"/>
    <w:rsid w:val="0018612A"/>
    <w:pPr>
      <w:spacing w:beforeLines="50" w:afterLines="50" w:line="360" w:lineRule="auto"/>
      <w:ind w:firstLineChars="200" w:firstLine="480"/>
    </w:pPr>
    <w:rPr>
      <w:rFonts w:ascii="宋体" w:hAnsi="宋体" w:cs="宋体"/>
      <w:sz w:val="24"/>
      <w:szCs w:val="20"/>
    </w:rPr>
  </w:style>
  <w:style w:type="paragraph" w:customStyle="1" w:styleId="1f8">
    <w:name w:val="列表1"/>
    <w:basedOn w:val="a3"/>
    <w:rsid w:val="0018612A"/>
    <w:pPr>
      <w:ind w:left="200" w:hangingChars="200" w:hanging="200"/>
    </w:pPr>
  </w:style>
  <w:style w:type="paragraph" w:customStyle="1" w:styleId="CharCharCharCharCharCharCharCharCharCharCharCharCharCharCharChar">
    <w:name w:val="Char Char Char Char Char Char Char Char Char Char Char Char Char 字元 字元 Char Char 字元 字元 字元 Char"/>
    <w:basedOn w:val="a3"/>
    <w:rsid w:val="0018612A"/>
    <w:pPr>
      <w:tabs>
        <w:tab w:val="left" w:pos="855"/>
      </w:tabs>
      <w:ind w:left="855" w:hanging="855"/>
    </w:pPr>
    <w:rPr>
      <w:sz w:val="24"/>
    </w:rPr>
  </w:style>
  <w:style w:type="paragraph" w:customStyle="1" w:styleId="xl75">
    <w:name w:val="xl75"/>
    <w:basedOn w:val="a3"/>
    <w:rsid w:val="0018612A"/>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rPr>
  </w:style>
  <w:style w:type="paragraph" w:styleId="aff1">
    <w:name w:val="Body Text Indent"/>
    <w:basedOn w:val="a3"/>
    <w:rsid w:val="005763D9"/>
    <w:pPr>
      <w:spacing w:after="120"/>
      <w:ind w:leftChars="200" w:left="420"/>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EF24F-B11A-4FFA-8F5B-710F7BAAA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9</Pages>
  <Words>694</Words>
  <Characters>3957</Characters>
  <Application>Microsoft Office Word</Application>
  <DocSecurity>0</DocSecurity>
  <PresentationFormat/>
  <Lines>32</Lines>
  <Paragraphs>9</Paragraphs>
  <Slides>0</Slides>
  <Notes>0</Notes>
  <HiddenSlides>0</HiddenSlides>
  <MMClips>0</MMClips>
  <ScaleCrop>false</ScaleCrop>
  <Company>微软中国</Company>
  <LinksUpToDate>false</LinksUpToDate>
  <CharactersWithSpaces>4642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微软用户</dc:title>
  <dc:creator>微软用户</dc:creator>
  <cp:lastModifiedBy>lenovo</cp:lastModifiedBy>
  <cp:revision>14</cp:revision>
  <cp:lastPrinted>2017-10-30T07:51:00Z</cp:lastPrinted>
  <dcterms:created xsi:type="dcterms:W3CDTF">2017-10-11T07:17:00Z</dcterms:created>
  <dcterms:modified xsi:type="dcterms:W3CDTF">2017-11-16T08:26:00Z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2052-8.1.0.3721</vt:lpwstr>
  </property>
</Properties>
</file>